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AC68C" w14:textId="77777777" w:rsidR="00735079" w:rsidRDefault="00735079" w:rsidP="00682C69">
      <w:pPr>
        <w:pStyle w:val="Heading2"/>
      </w:pPr>
    </w:p>
    <w:p w14:paraId="351FC579" w14:textId="77777777" w:rsidR="0097230A" w:rsidRPr="0097230A" w:rsidRDefault="0097230A" w:rsidP="0097230A">
      <w:pPr>
        <w:tabs>
          <w:tab w:val="left" w:pos="0"/>
        </w:tabs>
        <w:autoSpaceDE w:val="0"/>
        <w:autoSpaceDN w:val="0"/>
        <w:adjustRightInd w:val="0"/>
        <w:jc w:val="both"/>
        <w:rPr>
          <w:rFonts w:ascii="Calibri" w:hAnsi="Calibri"/>
          <w:b/>
          <w:bCs/>
          <w:sz w:val="18"/>
          <w:szCs w:val="18"/>
        </w:rPr>
      </w:pPr>
      <w:r w:rsidRPr="0097230A">
        <w:rPr>
          <w:rFonts w:ascii="Calibri" w:hAnsi="Calibri"/>
          <w:b/>
          <w:bCs/>
          <w:sz w:val="18"/>
          <w:szCs w:val="18"/>
        </w:rPr>
        <w:t>SCHOLARSHIP APPLICATION</w:t>
      </w:r>
    </w:p>
    <w:p w14:paraId="1EE779EB" w14:textId="77777777" w:rsidR="0097230A" w:rsidRPr="0097230A" w:rsidRDefault="0097230A" w:rsidP="0097230A">
      <w:pPr>
        <w:tabs>
          <w:tab w:val="left" w:pos="0"/>
        </w:tabs>
        <w:autoSpaceDE w:val="0"/>
        <w:autoSpaceDN w:val="0"/>
        <w:adjustRightInd w:val="0"/>
        <w:jc w:val="both"/>
        <w:rPr>
          <w:rFonts w:ascii="Calibri" w:hAnsi="Calibri"/>
          <w:b/>
          <w:bCs/>
          <w:sz w:val="18"/>
          <w:szCs w:val="18"/>
        </w:rPr>
      </w:pPr>
      <w:r w:rsidRPr="0097230A">
        <w:rPr>
          <w:rFonts w:ascii="Calibri" w:hAnsi="Calibri"/>
          <w:b/>
          <w:bCs/>
          <w:sz w:val="18"/>
          <w:szCs w:val="18"/>
        </w:rPr>
        <w:t>INSTRUCTIONS &amp; ELIGIBILITY CRITERIA</w:t>
      </w:r>
    </w:p>
    <w:p w14:paraId="313CE05F" w14:textId="77777777" w:rsidR="0097230A" w:rsidRPr="0097230A" w:rsidRDefault="0097230A" w:rsidP="0097230A">
      <w:pPr>
        <w:tabs>
          <w:tab w:val="left" w:pos="0"/>
        </w:tabs>
        <w:autoSpaceDE w:val="0"/>
        <w:autoSpaceDN w:val="0"/>
        <w:adjustRightInd w:val="0"/>
        <w:jc w:val="both"/>
        <w:rPr>
          <w:rFonts w:ascii="Calibri" w:hAnsi="Calibri"/>
          <w:bCs/>
          <w:sz w:val="18"/>
          <w:szCs w:val="18"/>
        </w:rPr>
      </w:pPr>
      <w:r w:rsidRPr="0097230A">
        <w:rPr>
          <w:rFonts w:ascii="Calibri" w:hAnsi="Calibri"/>
          <w:bCs/>
          <w:sz w:val="18"/>
          <w:szCs w:val="18"/>
        </w:rPr>
        <w:t>1. You must complete the application in full</w:t>
      </w:r>
      <w:r w:rsidR="009257A4">
        <w:rPr>
          <w:rFonts w:ascii="Calibri" w:hAnsi="Calibri"/>
          <w:bCs/>
          <w:sz w:val="18"/>
          <w:szCs w:val="18"/>
        </w:rPr>
        <w:t xml:space="preserve">.  </w:t>
      </w:r>
      <w:r w:rsidRPr="0097230A">
        <w:rPr>
          <w:rFonts w:ascii="Calibri" w:hAnsi="Calibri"/>
          <w:bCs/>
          <w:sz w:val="18"/>
          <w:szCs w:val="18"/>
        </w:rPr>
        <w:t>Incomplete or illegible applications will not be considered.</w:t>
      </w:r>
    </w:p>
    <w:p w14:paraId="0778789A" w14:textId="77777777" w:rsidR="0097230A" w:rsidRPr="0097230A" w:rsidRDefault="00A52647" w:rsidP="00A52647">
      <w:pPr>
        <w:tabs>
          <w:tab w:val="left" w:pos="0"/>
        </w:tabs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2. You must submit your </w:t>
      </w:r>
      <w:r w:rsidR="00733ADE">
        <w:rPr>
          <w:rFonts w:ascii="Calibri" w:hAnsi="Calibri"/>
          <w:sz w:val="18"/>
          <w:szCs w:val="18"/>
        </w:rPr>
        <w:t>complete</w:t>
      </w:r>
      <w:r w:rsidR="008D1BCF">
        <w:rPr>
          <w:rFonts w:ascii="Calibri" w:hAnsi="Calibri"/>
          <w:sz w:val="18"/>
          <w:szCs w:val="18"/>
        </w:rPr>
        <w:t>d</w:t>
      </w:r>
      <w:r w:rsidR="00733ADE">
        <w:rPr>
          <w:rFonts w:ascii="Calibri" w:hAnsi="Calibri"/>
          <w:sz w:val="18"/>
          <w:szCs w:val="18"/>
        </w:rPr>
        <w:t xml:space="preserve"> application </w:t>
      </w:r>
      <w:r w:rsidR="002240CA">
        <w:rPr>
          <w:rFonts w:ascii="Calibri" w:hAnsi="Calibri"/>
          <w:sz w:val="18"/>
          <w:szCs w:val="18"/>
        </w:rPr>
        <w:t>by email</w:t>
      </w:r>
      <w:r w:rsidR="008D1BCF">
        <w:rPr>
          <w:rFonts w:ascii="Calibri" w:hAnsi="Calibri"/>
          <w:sz w:val="18"/>
          <w:szCs w:val="18"/>
        </w:rPr>
        <w:t xml:space="preserve">:  </w:t>
      </w:r>
      <w:hyperlink r:id="rId8" w:history="1">
        <w:r w:rsidR="00621EDD" w:rsidRPr="002819DE">
          <w:rPr>
            <w:rStyle w:val="Hyperlink"/>
            <w:rFonts w:ascii="Calibri" w:hAnsi="Calibri"/>
            <w:sz w:val="18"/>
            <w:szCs w:val="18"/>
          </w:rPr>
          <w:t>alofaitulischolarship@gmail.com</w:t>
        </w:r>
      </w:hyperlink>
      <w:r w:rsidR="006A6EA6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prior to the posted deadline</w:t>
      </w:r>
      <w:r w:rsidR="008D1BCF">
        <w:rPr>
          <w:rFonts w:ascii="Calibri" w:hAnsi="Calibri"/>
          <w:sz w:val="18"/>
          <w:szCs w:val="18"/>
        </w:rPr>
        <w:t>.</w:t>
      </w:r>
    </w:p>
    <w:p w14:paraId="33B7687D" w14:textId="77777777" w:rsidR="0097230A" w:rsidRDefault="0097230A" w:rsidP="0097230A">
      <w:pPr>
        <w:tabs>
          <w:tab w:val="left" w:pos="0"/>
        </w:tabs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97230A">
        <w:rPr>
          <w:rFonts w:ascii="Calibri" w:hAnsi="Calibri"/>
          <w:sz w:val="18"/>
          <w:szCs w:val="18"/>
        </w:rPr>
        <w:t xml:space="preserve">3. </w:t>
      </w:r>
      <w:r w:rsidR="002240CA">
        <w:rPr>
          <w:rFonts w:ascii="Calibri" w:hAnsi="Calibri"/>
          <w:sz w:val="18"/>
          <w:szCs w:val="18"/>
        </w:rPr>
        <w:t>To be eligible for the TARA Scholarship you must be:</w:t>
      </w:r>
    </w:p>
    <w:p w14:paraId="1E305443" w14:textId="77777777" w:rsidR="006E2CA6" w:rsidRDefault="006E2CA6" w:rsidP="002240CA">
      <w:pPr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  <w:sectPr w:rsidR="006E2CA6" w:rsidSect="00C05832">
          <w:headerReference w:type="even" r:id="rId9"/>
          <w:headerReference w:type="default" r:id="rId10"/>
          <w:footerReference w:type="default" r:id="rId11"/>
          <w:headerReference w:type="first" r:id="rId12"/>
          <w:pgSz w:w="12240" w:h="15840"/>
          <w:pgMar w:top="2070" w:right="1800" w:bottom="734" w:left="720" w:header="720" w:footer="720" w:gutter="0"/>
          <w:cols w:space="720"/>
          <w:docGrid w:linePitch="360"/>
        </w:sectPr>
      </w:pPr>
    </w:p>
    <w:p w14:paraId="3F1D4171" w14:textId="77777777" w:rsidR="002D12B9" w:rsidRDefault="002240CA" w:rsidP="002240CA">
      <w:pPr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A Graduating High School Senior </w:t>
      </w:r>
    </w:p>
    <w:p w14:paraId="6064613E" w14:textId="77777777" w:rsidR="002240CA" w:rsidRDefault="002D12B9" w:rsidP="002240CA">
      <w:pPr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A Resident of</w:t>
      </w:r>
      <w:r w:rsidR="00EC32BF">
        <w:rPr>
          <w:rFonts w:ascii="Calibri" w:hAnsi="Calibri"/>
          <w:sz w:val="18"/>
          <w:szCs w:val="18"/>
        </w:rPr>
        <w:t xml:space="preserve"> California</w:t>
      </w:r>
      <w:r w:rsidR="00271224">
        <w:rPr>
          <w:rFonts w:ascii="Calibri" w:hAnsi="Calibri"/>
          <w:sz w:val="18"/>
          <w:szCs w:val="18"/>
        </w:rPr>
        <w:t xml:space="preserve">, </w:t>
      </w:r>
      <w:r w:rsidR="00316B0C">
        <w:rPr>
          <w:rFonts w:ascii="Calibri" w:hAnsi="Calibri"/>
          <w:sz w:val="18"/>
          <w:szCs w:val="18"/>
        </w:rPr>
        <w:t>Hawaii</w:t>
      </w:r>
      <w:r w:rsidR="00271224">
        <w:rPr>
          <w:rFonts w:ascii="Calibri" w:hAnsi="Calibri"/>
          <w:sz w:val="18"/>
          <w:szCs w:val="18"/>
        </w:rPr>
        <w:t>, or Am. Samoa</w:t>
      </w:r>
    </w:p>
    <w:p w14:paraId="05F37586" w14:textId="77777777" w:rsidR="00607489" w:rsidRDefault="00607489" w:rsidP="00607489">
      <w:pPr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Enrolling in a 4-year college or university in the fall</w:t>
      </w:r>
    </w:p>
    <w:p w14:paraId="67F03BAB" w14:textId="77777777" w:rsidR="00C738B7" w:rsidRPr="00C738B7" w:rsidRDefault="00886DCD" w:rsidP="00C738B7">
      <w:pPr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607489">
        <w:rPr>
          <w:rFonts w:ascii="Calibri" w:hAnsi="Calibri"/>
          <w:sz w:val="18"/>
          <w:szCs w:val="18"/>
        </w:rPr>
        <w:t>Pacific Island descent (at least one parent)</w:t>
      </w:r>
      <w:r w:rsidR="00607489" w:rsidRPr="00607489">
        <w:rPr>
          <w:rFonts w:ascii="Calibri" w:hAnsi="Calibri"/>
          <w:sz w:val="18"/>
          <w:szCs w:val="18"/>
        </w:rPr>
        <w:t xml:space="preserve">.  </w:t>
      </w:r>
    </w:p>
    <w:p w14:paraId="062DEC7C" w14:textId="77777777" w:rsidR="007748B1" w:rsidRPr="00061F14" w:rsidRDefault="00607489" w:rsidP="00061F14">
      <w:pPr>
        <w:tabs>
          <w:tab w:val="left" w:pos="0"/>
        </w:tabs>
        <w:autoSpaceDE w:val="0"/>
        <w:autoSpaceDN w:val="0"/>
        <w:adjustRightInd w:val="0"/>
        <w:ind w:left="360"/>
        <w:jc w:val="both"/>
        <w:rPr>
          <w:rFonts w:ascii="Calibri" w:hAnsi="Calibri"/>
          <w:b/>
          <w:color w:val="943634"/>
          <w:sz w:val="18"/>
          <w:szCs w:val="18"/>
        </w:rPr>
      </w:pPr>
      <w:r w:rsidRPr="00061F14">
        <w:rPr>
          <w:rFonts w:ascii="Calibri" w:hAnsi="Calibri"/>
          <w:b/>
          <w:color w:val="943634"/>
          <w:sz w:val="18"/>
          <w:szCs w:val="18"/>
        </w:rPr>
        <w:t>Pacific Islanders are defined as natives or inhabitants of any of the Polynesian, Micronesian or Melanesian islands of Oceania</w:t>
      </w:r>
      <w:r w:rsidR="00061F14" w:rsidRPr="00061F14">
        <w:rPr>
          <w:rFonts w:ascii="Calibri" w:hAnsi="Calibri"/>
          <w:b/>
          <w:color w:val="943634"/>
          <w:sz w:val="18"/>
          <w:szCs w:val="18"/>
        </w:rPr>
        <w:t>.</w:t>
      </w:r>
    </w:p>
    <w:p w14:paraId="2AD610F6" w14:textId="77777777" w:rsidR="00061F14" w:rsidRDefault="00061F14" w:rsidP="00061F14">
      <w:pPr>
        <w:tabs>
          <w:tab w:val="left" w:pos="0"/>
        </w:tabs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  <w:sectPr w:rsidR="00061F14" w:rsidSect="00061F14">
          <w:type w:val="continuous"/>
          <w:pgSz w:w="12240" w:h="15840"/>
          <w:pgMar w:top="2070" w:right="1800" w:bottom="734" w:left="720" w:header="720" w:footer="720" w:gutter="0"/>
          <w:cols w:num="2" w:space="720"/>
          <w:docGrid w:linePitch="360"/>
        </w:sectPr>
      </w:pPr>
    </w:p>
    <w:p w14:paraId="715584E1" w14:textId="77777777" w:rsidR="0097230A" w:rsidRPr="002240CA" w:rsidRDefault="0097230A" w:rsidP="002240CA">
      <w:pPr>
        <w:tabs>
          <w:tab w:val="left" w:pos="0"/>
        </w:tabs>
        <w:autoSpaceDE w:val="0"/>
        <w:autoSpaceDN w:val="0"/>
        <w:adjustRightInd w:val="0"/>
        <w:ind w:left="720"/>
        <w:jc w:val="both"/>
        <w:rPr>
          <w:rFonts w:ascii="Calibri" w:hAnsi="Calibri"/>
          <w:sz w:val="18"/>
          <w:szCs w:val="18"/>
        </w:rPr>
      </w:pPr>
    </w:p>
    <w:tbl>
      <w:tblPr>
        <w:tblW w:w="10806" w:type="dxa"/>
        <w:tblLayout w:type="fixed"/>
        <w:tblLook w:val="0000" w:firstRow="0" w:lastRow="0" w:firstColumn="0" w:lastColumn="0" w:noHBand="0" w:noVBand="0"/>
      </w:tblPr>
      <w:tblGrid>
        <w:gridCol w:w="1277"/>
        <w:gridCol w:w="262"/>
        <w:gridCol w:w="30"/>
        <w:gridCol w:w="506"/>
        <w:gridCol w:w="12"/>
        <w:gridCol w:w="630"/>
        <w:gridCol w:w="90"/>
        <w:gridCol w:w="91"/>
        <w:gridCol w:w="73"/>
        <w:gridCol w:w="17"/>
        <w:gridCol w:w="339"/>
        <w:gridCol w:w="6"/>
        <w:gridCol w:w="104"/>
        <w:gridCol w:w="360"/>
        <w:gridCol w:w="76"/>
        <w:gridCol w:w="374"/>
        <w:gridCol w:w="19"/>
        <w:gridCol w:w="49"/>
        <w:gridCol w:w="742"/>
        <w:gridCol w:w="82"/>
        <w:gridCol w:w="278"/>
        <w:gridCol w:w="721"/>
        <w:gridCol w:w="265"/>
        <w:gridCol w:w="616"/>
        <w:gridCol w:w="18"/>
        <w:gridCol w:w="91"/>
        <w:gridCol w:w="180"/>
        <w:gridCol w:w="537"/>
        <w:gridCol w:w="68"/>
        <w:gridCol w:w="475"/>
        <w:gridCol w:w="180"/>
        <w:gridCol w:w="116"/>
        <w:gridCol w:w="63"/>
        <w:gridCol w:w="66"/>
        <w:gridCol w:w="564"/>
        <w:gridCol w:w="259"/>
        <w:gridCol w:w="461"/>
        <w:gridCol w:w="709"/>
      </w:tblGrid>
      <w:tr w:rsidR="00A35524" w:rsidRPr="0011494D" w14:paraId="05D203F5" w14:textId="77777777" w:rsidTr="0097230A">
        <w:trPr>
          <w:trHeight w:hRule="exact" w:val="288"/>
        </w:trPr>
        <w:tc>
          <w:tcPr>
            <w:tcW w:w="10806" w:type="dxa"/>
            <w:gridSpan w:val="38"/>
            <w:shd w:val="clear" w:color="auto" w:fill="000000"/>
            <w:vAlign w:val="center"/>
          </w:tcPr>
          <w:p w14:paraId="78D7B1EF" w14:textId="77777777" w:rsidR="00A35524" w:rsidRPr="0011494D" w:rsidRDefault="009C220D" w:rsidP="00103A6B">
            <w:pPr>
              <w:pStyle w:val="Heading3"/>
              <w:jc w:val="left"/>
              <w:rPr>
                <w:rFonts w:ascii="Calibri" w:hAnsi="Calibri"/>
              </w:rPr>
            </w:pPr>
            <w:r w:rsidRPr="0011494D">
              <w:rPr>
                <w:rFonts w:ascii="Calibri" w:hAnsi="Calibri"/>
              </w:rPr>
              <w:t>Applicant Information</w:t>
            </w:r>
          </w:p>
        </w:tc>
      </w:tr>
      <w:tr w:rsidR="00A82BA3" w:rsidRPr="0011494D" w14:paraId="3FB67BE5" w14:textId="77777777" w:rsidTr="002A5553">
        <w:trPr>
          <w:trHeight w:val="432"/>
        </w:trPr>
        <w:tc>
          <w:tcPr>
            <w:tcW w:w="1569" w:type="dxa"/>
            <w:gridSpan w:val="3"/>
            <w:vAlign w:val="bottom"/>
          </w:tcPr>
          <w:p w14:paraId="64EE714B" w14:textId="77777777" w:rsidR="00A82BA3" w:rsidRPr="0011494D" w:rsidRDefault="005A37B4" w:rsidP="00DB20D6">
            <w:pPr>
              <w:pStyle w:val="Body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Student’s </w:t>
            </w:r>
            <w:r w:rsidR="00A82BA3" w:rsidRPr="0011494D">
              <w:rPr>
                <w:rFonts w:ascii="Calibri" w:hAnsi="Calibri"/>
              </w:rPr>
              <w:t>Name:</w:t>
            </w:r>
          </w:p>
        </w:tc>
        <w:bookmarkStart w:id="0" w:name="Last"/>
        <w:tc>
          <w:tcPr>
            <w:tcW w:w="2697" w:type="dxa"/>
            <w:gridSpan w:val="14"/>
            <w:tcBorders>
              <w:bottom w:val="single" w:sz="4" w:space="0" w:color="auto"/>
            </w:tcBorders>
            <w:vAlign w:val="bottom"/>
          </w:tcPr>
          <w:p w14:paraId="2A7D394B" w14:textId="77777777" w:rsidR="00A82BA3" w:rsidRPr="008838EA" w:rsidRDefault="007F5768" w:rsidP="00440CD8">
            <w:pPr>
              <w:pStyle w:val="FieldText"/>
              <w:rPr>
                <w:rFonts w:ascii="Calibri" w:hAnsi="Calibri"/>
                <w:b w:val="0"/>
              </w:rPr>
            </w:pPr>
            <w:r w:rsidRPr="008838EA">
              <w:rPr>
                <w:rFonts w:ascii="Calibri" w:hAnsi="Calibri"/>
                <w:b w:val="0"/>
              </w:rPr>
              <w:fldChar w:fldCharType="begin">
                <w:ffData>
                  <w:name w:val="Last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="00E7133D" w:rsidRPr="008838EA">
              <w:rPr>
                <w:rFonts w:ascii="Calibri" w:hAnsi="Calibri"/>
                <w:b w:val="0"/>
              </w:rPr>
              <w:instrText xml:space="preserve"> FORMTEXT </w:instrText>
            </w:r>
            <w:r w:rsidRPr="008838EA">
              <w:rPr>
                <w:rFonts w:ascii="Calibri" w:hAnsi="Calibri"/>
                <w:b w:val="0"/>
              </w:rPr>
            </w:r>
            <w:r w:rsidRPr="008838EA">
              <w:rPr>
                <w:rFonts w:ascii="Calibri" w:hAnsi="Calibri"/>
                <w:b w:val="0"/>
              </w:rPr>
              <w:fldChar w:fldCharType="separate"/>
            </w:r>
            <w:r w:rsidR="00E7133D" w:rsidRPr="008838EA">
              <w:rPr>
                <w:rFonts w:ascii="Calibri" w:hAnsi="Calibri"/>
                <w:b w:val="0"/>
                <w:noProof/>
              </w:rPr>
              <w:t> </w:t>
            </w:r>
            <w:r w:rsidR="00E7133D" w:rsidRPr="008838EA">
              <w:rPr>
                <w:rFonts w:ascii="Calibri" w:hAnsi="Calibri"/>
                <w:b w:val="0"/>
                <w:noProof/>
              </w:rPr>
              <w:t> </w:t>
            </w:r>
            <w:r w:rsidR="00E7133D" w:rsidRPr="008838EA">
              <w:rPr>
                <w:rFonts w:ascii="Calibri" w:hAnsi="Calibri"/>
                <w:b w:val="0"/>
                <w:noProof/>
              </w:rPr>
              <w:t> </w:t>
            </w:r>
            <w:r w:rsidR="00E7133D" w:rsidRPr="008838EA">
              <w:rPr>
                <w:rFonts w:ascii="Calibri" w:hAnsi="Calibri"/>
                <w:b w:val="0"/>
                <w:noProof/>
              </w:rPr>
              <w:t> </w:t>
            </w:r>
            <w:r w:rsidR="00E7133D" w:rsidRPr="008838EA">
              <w:rPr>
                <w:rFonts w:ascii="Calibri" w:hAnsi="Calibri"/>
                <w:b w:val="0"/>
                <w:noProof/>
              </w:rPr>
              <w:t> </w:t>
            </w:r>
            <w:r w:rsidRPr="008838EA">
              <w:rPr>
                <w:rFonts w:ascii="Calibri" w:hAnsi="Calibri"/>
                <w:b w:val="0"/>
              </w:rPr>
              <w:fldChar w:fldCharType="end"/>
            </w:r>
            <w:bookmarkEnd w:id="0"/>
          </w:p>
        </w:tc>
        <w:bookmarkStart w:id="1" w:name="First"/>
        <w:tc>
          <w:tcPr>
            <w:tcW w:w="2137" w:type="dxa"/>
            <w:gridSpan w:val="6"/>
            <w:tcBorders>
              <w:bottom w:val="single" w:sz="4" w:space="0" w:color="auto"/>
            </w:tcBorders>
            <w:vAlign w:val="bottom"/>
          </w:tcPr>
          <w:p w14:paraId="210BAD11" w14:textId="77777777" w:rsidR="00A82BA3" w:rsidRPr="008838EA" w:rsidRDefault="007F5768" w:rsidP="00440CD8">
            <w:pPr>
              <w:pStyle w:val="FieldText"/>
              <w:rPr>
                <w:rFonts w:ascii="Calibri" w:hAnsi="Calibri"/>
                <w:b w:val="0"/>
              </w:rPr>
            </w:pPr>
            <w:r w:rsidRPr="008838EA">
              <w:rPr>
                <w:rFonts w:ascii="Calibri" w:hAnsi="Calibri"/>
                <w:b w:val="0"/>
              </w:rPr>
              <w:fldChar w:fldCharType="begin">
                <w:ffData>
                  <w:name w:val="First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="00E7133D" w:rsidRPr="008838EA">
              <w:rPr>
                <w:rFonts w:ascii="Calibri" w:hAnsi="Calibri"/>
                <w:b w:val="0"/>
              </w:rPr>
              <w:instrText xml:space="preserve"> FORMTEXT </w:instrText>
            </w:r>
            <w:r w:rsidRPr="008838EA">
              <w:rPr>
                <w:rFonts w:ascii="Calibri" w:hAnsi="Calibri"/>
                <w:b w:val="0"/>
              </w:rPr>
            </w:r>
            <w:r w:rsidRPr="008838EA">
              <w:rPr>
                <w:rFonts w:ascii="Calibri" w:hAnsi="Calibri"/>
                <w:b w:val="0"/>
              </w:rPr>
              <w:fldChar w:fldCharType="separate"/>
            </w:r>
            <w:r w:rsidR="00E7133D" w:rsidRPr="008838EA">
              <w:rPr>
                <w:rFonts w:ascii="Calibri" w:hAnsi="Calibri"/>
                <w:b w:val="0"/>
                <w:noProof/>
              </w:rPr>
              <w:t> </w:t>
            </w:r>
            <w:r w:rsidR="00E7133D" w:rsidRPr="008838EA">
              <w:rPr>
                <w:rFonts w:ascii="Calibri" w:hAnsi="Calibri"/>
                <w:b w:val="0"/>
                <w:noProof/>
              </w:rPr>
              <w:t> </w:t>
            </w:r>
            <w:r w:rsidR="00E7133D" w:rsidRPr="008838EA">
              <w:rPr>
                <w:rFonts w:ascii="Calibri" w:hAnsi="Calibri"/>
                <w:b w:val="0"/>
                <w:noProof/>
              </w:rPr>
              <w:t> </w:t>
            </w:r>
            <w:r w:rsidR="00E7133D" w:rsidRPr="008838EA">
              <w:rPr>
                <w:rFonts w:ascii="Calibri" w:hAnsi="Calibri"/>
                <w:b w:val="0"/>
                <w:noProof/>
              </w:rPr>
              <w:t> </w:t>
            </w:r>
            <w:r w:rsidR="00E7133D" w:rsidRPr="008838EA">
              <w:rPr>
                <w:rFonts w:ascii="Calibri" w:hAnsi="Calibri"/>
                <w:b w:val="0"/>
                <w:noProof/>
              </w:rPr>
              <w:t> </w:t>
            </w:r>
            <w:r w:rsidRPr="008838EA">
              <w:rPr>
                <w:rFonts w:ascii="Calibri" w:hAnsi="Calibri"/>
                <w:b w:val="0"/>
              </w:rPr>
              <w:fldChar w:fldCharType="end"/>
            </w:r>
            <w:bookmarkEnd w:id="1"/>
          </w:p>
        </w:tc>
        <w:bookmarkStart w:id="2" w:name="MI"/>
        <w:tc>
          <w:tcPr>
            <w:tcW w:w="905" w:type="dxa"/>
            <w:gridSpan w:val="4"/>
            <w:tcBorders>
              <w:bottom w:val="single" w:sz="4" w:space="0" w:color="auto"/>
            </w:tcBorders>
            <w:vAlign w:val="bottom"/>
          </w:tcPr>
          <w:p w14:paraId="57FB2F34" w14:textId="77777777" w:rsidR="00A82BA3" w:rsidRPr="008838EA" w:rsidRDefault="007F5768" w:rsidP="00440CD8">
            <w:pPr>
              <w:pStyle w:val="FieldText"/>
              <w:rPr>
                <w:rFonts w:ascii="Calibri" w:hAnsi="Calibri"/>
                <w:b w:val="0"/>
              </w:rPr>
            </w:pPr>
            <w:r w:rsidRPr="008838EA">
              <w:rPr>
                <w:rFonts w:ascii="Calibri" w:hAnsi="Calibri"/>
                <w:b w:val="0"/>
              </w:rPr>
              <w:fldChar w:fldCharType="begin">
                <w:ffData>
                  <w:name w:val="MI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E7133D" w:rsidRPr="008838EA">
              <w:rPr>
                <w:rFonts w:ascii="Calibri" w:hAnsi="Calibri"/>
                <w:b w:val="0"/>
              </w:rPr>
              <w:instrText xml:space="preserve"> FORMTEXT </w:instrText>
            </w:r>
            <w:r w:rsidRPr="008838EA">
              <w:rPr>
                <w:rFonts w:ascii="Calibri" w:hAnsi="Calibri"/>
                <w:b w:val="0"/>
              </w:rPr>
            </w:r>
            <w:r w:rsidRPr="008838EA">
              <w:rPr>
                <w:rFonts w:ascii="Calibri" w:hAnsi="Calibri"/>
                <w:b w:val="0"/>
              </w:rPr>
              <w:fldChar w:fldCharType="separate"/>
            </w:r>
            <w:r w:rsidR="00E7133D" w:rsidRPr="008838EA">
              <w:rPr>
                <w:rFonts w:ascii="Calibri" w:hAnsi="Calibri"/>
                <w:b w:val="0"/>
                <w:noProof/>
              </w:rPr>
              <w:t> </w:t>
            </w:r>
            <w:r w:rsidRPr="008838EA">
              <w:rPr>
                <w:rFonts w:ascii="Calibri" w:hAnsi="Calibri"/>
                <w:b w:val="0"/>
              </w:rPr>
              <w:fldChar w:fldCharType="end"/>
            </w:r>
            <w:bookmarkEnd w:id="2"/>
          </w:p>
        </w:tc>
        <w:tc>
          <w:tcPr>
            <w:tcW w:w="1505" w:type="dxa"/>
            <w:gridSpan w:val="7"/>
            <w:vAlign w:val="bottom"/>
          </w:tcPr>
          <w:p w14:paraId="5A4EC969" w14:textId="77777777" w:rsidR="00A82BA3" w:rsidRPr="0011494D" w:rsidRDefault="00C67014" w:rsidP="00C67014">
            <w:pPr>
              <w:pStyle w:val="BodyText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Birthd</w:t>
            </w:r>
            <w:r w:rsidR="00A82BA3" w:rsidRPr="0011494D">
              <w:rPr>
                <w:rFonts w:ascii="Calibri" w:hAnsi="Calibri"/>
              </w:rPr>
              <w:t>ate:</w:t>
            </w:r>
          </w:p>
        </w:tc>
        <w:bookmarkStart w:id="3" w:name="DOB"/>
        <w:tc>
          <w:tcPr>
            <w:tcW w:w="1993" w:type="dxa"/>
            <w:gridSpan w:val="4"/>
            <w:tcBorders>
              <w:bottom w:val="single" w:sz="4" w:space="0" w:color="auto"/>
            </w:tcBorders>
            <w:vAlign w:val="bottom"/>
          </w:tcPr>
          <w:p w14:paraId="1B91B416" w14:textId="77777777" w:rsidR="00A82BA3" w:rsidRPr="008838EA" w:rsidRDefault="007F5768" w:rsidP="00440CD8">
            <w:pPr>
              <w:pStyle w:val="FieldText"/>
              <w:rPr>
                <w:rFonts w:ascii="Calibri" w:hAnsi="Calibri"/>
                <w:b w:val="0"/>
              </w:rPr>
            </w:pPr>
            <w:r w:rsidRPr="008838EA">
              <w:rPr>
                <w:rFonts w:ascii="Calibri" w:hAnsi="Calibri"/>
                <w:b w:val="0"/>
              </w:rPr>
              <w:fldChar w:fldCharType="begin">
                <w:ffData>
                  <w:name w:val="DOB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E7133D" w:rsidRPr="008838EA">
              <w:rPr>
                <w:rFonts w:ascii="Calibri" w:hAnsi="Calibri"/>
                <w:b w:val="0"/>
              </w:rPr>
              <w:instrText xml:space="preserve"> FORMTEXT </w:instrText>
            </w:r>
            <w:r w:rsidRPr="008838EA">
              <w:rPr>
                <w:rFonts w:ascii="Calibri" w:hAnsi="Calibri"/>
                <w:b w:val="0"/>
              </w:rPr>
            </w:r>
            <w:r w:rsidRPr="008838EA">
              <w:rPr>
                <w:rFonts w:ascii="Calibri" w:hAnsi="Calibri"/>
                <w:b w:val="0"/>
              </w:rPr>
              <w:fldChar w:fldCharType="separate"/>
            </w:r>
            <w:r w:rsidR="00E7133D" w:rsidRPr="008838EA">
              <w:rPr>
                <w:rFonts w:ascii="Calibri" w:hAnsi="Calibri"/>
                <w:b w:val="0"/>
                <w:noProof/>
              </w:rPr>
              <w:t> </w:t>
            </w:r>
            <w:r w:rsidR="00E7133D" w:rsidRPr="008838EA">
              <w:rPr>
                <w:rFonts w:ascii="Calibri" w:hAnsi="Calibri"/>
                <w:b w:val="0"/>
                <w:noProof/>
              </w:rPr>
              <w:t> </w:t>
            </w:r>
            <w:r w:rsidR="00E7133D" w:rsidRPr="008838EA">
              <w:rPr>
                <w:rFonts w:ascii="Calibri" w:hAnsi="Calibri"/>
                <w:b w:val="0"/>
                <w:noProof/>
              </w:rPr>
              <w:t> </w:t>
            </w:r>
            <w:r w:rsidR="00E7133D" w:rsidRPr="008838EA">
              <w:rPr>
                <w:rFonts w:ascii="Calibri" w:hAnsi="Calibri"/>
                <w:b w:val="0"/>
                <w:noProof/>
              </w:rPr>
              <w:t> </w:t>
            </w:r>
            <w:r w:rsidR="00E7133D" w:rsidRPr="008838EA">
              <w:rPr>
                <w:rFonts w:ascii="Calibri" w:hAnsi="Calibri"/>
                <w:b w:val="0"/>
                <w:noProof/>
              </w:rPr>
              <w:t> </w:t>
            </w:r>
            <w:r w:rsidRPr="008838EA">
              <w:rPr>
                <w:rFonts w:ascii="Calibri" w:hAnsi="Calibri"/>
                <w:b w:val="0"/>
              </w:rPr>
              <w:fldChar w:fldCharType="end"/>
            </w:r>
            <w:bookmarkEnd w:id="3"/>
          </w:p>
        </w:tc>
      </w:tr>
      <w:tr w:rsidR="00433916" w:rsidRPr="0011494D" w14:paraId="10111E58" w14:textId="77777777" w:rsidTr="002A5553">
        <w:trPr>
          <w:trHeight w:val="144"/>
        </w:trPr>
        <w:tc>
          <w:tcPr>
            <w:tcW w:w="4266" w:type="dxa"/>
            <w:gridSpan w:val="17"/>
          </w:tcPr>
          <w:p w14:paraId="56BBDA1B" w14:textId="77777777" w:rsidR="00433916" w:rsidRPr="0011494D" w:rsidRDefault="00433916" w:rsidP="007F3D5B">
            <w:pPr>
              <w:pStyle w:val="BodyText2"/>
              <w:rPr>
                <w:rFonts w:ascii="Calibri" w:hAnsi="Calibri"/>
              </w:rPr>
            </w:pPr>
            <w:r w:rsidRPr="0011494D">
              <w:rPr>
                <w:rFonts w:ascii="Calibri" w:hAnsi="Calibri"/>
                <w:szCs w:val="18"/>
              </w:rPr>
              <w:tab/>
            </w:r>
            <w:r>
              <w:rPr>
                <w:rFonts w:ascii="Calibri" w:hAnsi="Calibri"/>
                <w:szCs w:val="18"/>
              </w:rPr>
              <w:t xml:space="preserve">            </w:t>
            </w:r>
            <w:r w:rsidRPr="0011494D">
              <w:rPr>
                <w:rFonts w:ascii="Calibri" w:hAnsi="Calibri"/>
              </w:rPr>
              <w:t>Last</w:t>
            </w:r>
          </w:p>
        </w:tc>
        <w:tc>
          <w:tcPr>
            <w:tcW w:w="2137" w:type="dxa"/>
            <w:gridSpan w:val="6"/>
          </w:tcPr>
          <w:p w14:paraId="7FAB1672" w14:textId="77777777" w:rsidR="00433916" w:rsidRPr="0011494D" w:rsidRDefault="00433916" w:rsidP="007F3D5B">
            <w:pPr>
              <w:pStyle w:val="BodyText2"/>
              <w:rPr>
                <w:rFonts w:ascii="Calibri" w:hAnsi="Calibri"/>
              </w:rPr>
            </w:pPr>
            <w:r w:rsidRPr="0011494D">
              <w:rPr>
                <w:rFonts w:ascii="Calibri" w:hAnsi="Calibri"/>
              </w:rPr>
              <w:t>First</w:t>
            </w:r>
          </w:p>
        </w:tc>
        <w:tc>
          <w:tcPr>
            <w:tcW w:w="905" w:type="dxa"/>
            <w:gridSpan w:val="4"/>
          </w:tcPr>
          <w:p w14:paraId="61890F0B" w14:textId="77777777" w:rsidR="00433916" w:rsidRPr="0011494D" w:rsidRDefault="00433916" w:rsidP="007F3D5B">
            <w:pPr>
              <w:pStyle w:val="BodyText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M.I.</w:t>
            </w:r>
          </w:p>
        </w:tc>
        <w:tc>
          <w:tcPr>
            <w:tcW w:w="3498" w:type="dxa"/>
            <w:gridSpan w:val="11"/>
          </w:tcPr>
          <w:p w14:paraId="62130E1B" w14:textId="77777777" w:rsidR="00433916" w:rsidRPr="0011494D" w:rsidRDefault="00433916" w:rsidP="007F3D5B">
            <w:pPr>
              <w:pStyle w:val="BodyText2"/>
              <w:rPr>
                <w:rFonts w:ascii="Calibri" w:hAnsi="Calibri"/>
              </w:rPr>
            </w:pPr>
          </w:p>
        </w:tc>
      </w:tr>
      <w:tr w:rsidR="00A82BA3" w:rsidRPr="0011494D" w14:paraId="68170F24" w14:textId="77777777" w:rsidTr="002A5553">
        <w:trPr>
          <w:trHeight w:val="288"/>
        </w:trPr>
        <w:tc>
          <w:tcPr>
            <w:tcW w:w="1569" w:type="dxa"/>
            <w:gridSpan w:val="3"/>
            <w:vAlign w:val="bottom"/>
          </w:tcPr>
          <w:p w14:paraId="7BC5C518" w14:textId="77777777" w:rsidR="00A82BA3" w:rsidRPr="0011494D" w:rsidRDefault="00A82BA3" w:rsidP="00440CD8">
            <w:pPr>
              <w:pStyle w:val="BodyText"/>
              <w:rPr>
                <w:rFonts w:ascii="Calibri" w:hAnsi="Calibri"/>
              </w:rPr>
            </w:pPr>
            <w:r w:rsidRPr="0011494D">
              <w:rPr>
                <w:rFonts w:ascii="Calibri" w:hAnsi="Calibri"/>
              </w:rPr>
              <w:t>Address:</w:t>
            </w:r>
          </w:p>
        </w:tc>
        <w:bookmarkStart w:id="4" w:name="Address"/>
        <w:tc>
          <w:tcPr>
            <w:tcW w:w="5739" w:type="dxa"/>
            <w:gridSpan w:val="24"/>
            <w:tcBorders>
              <w:bottom w:val="single" w:sz="4" w:space="0" w:color="auto"/>
            </w:tcBorders>
            <w:vAlign w:val="bottom"/>
          </w:tcPr>
          <w:p w14:paraId="6D273396" w14:textId="77777777" w:rsidR="00A82BA3" w:rsidRPr="008838EA" w:rsidRDefault="007F5768" w:rsidP="00440CD8">
            <w:pPr>
              <w:pStyle w:val="FieldText"/>
              <w:rPr>
                <w:rFonts w:ascii="Calibri" w:hAnsi="Calibri"/>
                <w:b w:val="0"/>
              </w:rPr>
            </w:pPr>
            <w:r w:rsidRPr="008838EA">
              <w:rPr>
                <w:rFonts w:ascii="Calibri" w:hAnsi="Calibri"/>
                <w:b w:val="0"/>
              </w:rPr>
              <w:fldChar w:fldCharType="begin">
                <w:ffData>
                  <w:name w:val="Address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E7133D" w:rsidRPr="008838EA">
              <w:rPr>
                <w:rFonts w:ascii="Calibri" w:hAnsi="Calibri"/>
                <w:b w:val="0"/>
              </w:rPr>
              <w:instrText xml:space="preserve"> FORMTEXT </w:instrText>
            </w:r>
            <w:r w:rsidRPr="008838EA">
              <w:rPr>
                <w:rFonts w:ascii="Calibri" w:hAnsi="Calibri"/>
                <w:b w:val="0"/>
              </w:rPr>
            </w:r>
            <w:r w:rsidRPr="008838EA">
              <w:rPr>
                <w:rFonts w:ascii="Calibri" w:hAnsi="Calibri"/>
                <w:b w:val="0"/>
              </w:rPr>
              <w:fldChar w:fldCharType="separate"/>
            </w:r>
            <w:r w:rsidR="00E7133D" w:rsidRPr="008838EA">
              <w:rPr>
                <w:rFonts w:ascii="Calibri" w:hAnsi="Calibri"/>
                <w:b w:val="0"/>
                <w:noProof/>
              </w:rPr>
              <w:t> </w:t>
            </w:r>
            <w:r w:rsidR="00E7133D" w:rsidRPr="008838EA">
              <w:rPr>
                <w:rFonts w:ascii="Calibri" w:hAnsi="Calibri"/>
                <w:b w:val="0"/>
                <w:noProof/>
              </w:rPr>
              <w:t> </w:t>
            </w:r>
            <w:r w:rsidR="00E7133D" w:rsidRPr="008838EA">
              <w:rPr>
                <w:rFonts w:ascii="Calibri" w:hAnsi="Calibri"/>
                <w:b w:val="0"/>
                <w:noProof/>
              </w:rPr>
              <w:t> </w:t>
            </w:r>
            <w:r w:rsidR="00E7133D" w:rsidRPr="008838EA">
              <w:rPr>
                <w:rFonts w:ascii="Calibri" w:hAnsi="Calibri"/>
                <w:b w:val="0"/>
                <w:noProof/>
              </w:rPr>
              <w:t> </w:t>
            </w:r>
            <w:r w:rsidR="00E7133D" w:rsidRPr="008838EA">
              <w:rPr>
                <w:rFonts w:ascii="Calibri" w:hAnsi="Calibri"/>
                <w:b w:val="0"/>
                <w:noProof/>
              </w:rPr>
              <w:t> </w:t>
            </w:r>
            <w:r w:rsidRPr="008838EA">
              <w:rPr>
                <w:rFonts w:ascii="Calibri" w:hAnsi="Calibri"/>
                <w:b w:val="0"/>
              </w:rPr>
              <w:fldChar w:fldCharType="end"/>
            </w:r>
            <w:bookmarkEnd w:id="4"/>
          </w:p>
        </w:tc>
        <w:bookmarkStart w:id="5" w:name="APT"/>
        <w:tc>
          <w:tcPr>
            <w:tcW w:w="3498" w:type="dxa"/>
            <w:gridSpan w:val="11"/>
            <w:tcBorders>
              <w:bottom w:val="single" w:sz="4" w:space="0" w:color="auto"/>
            </w:tcBorders>
            <w:vAlign w:val="bottom"/>
          </w:tcPr>
          <w:p w14:paraId="13F2E3BA" w14:textId="77777777" w:rsidR="00A82BA3" w:rsidRPr="008838EA" w:rsidRDefault="007F5768" w:rsidP="00440CD8">
            <w:pPr>
              <w:pStyle w:val="FieldText"/>
              <w:rPr>
                <w:rFonts w:ascii="Calibri" w:hAnsi="Calibri"/>
                <w:b w:val="0"/>
              </w:rPr>
            </w:pPr>
            <w:r w:rsidRPr="008838EA">
              <w:rPr>
                <w:rFonts w:ascii="Calibri" w:hAnsi="Calibri"/>
                <w:b w:val="0"/>
              </w:rPr>
              <w:fldChar w:fldCharType="begin">
                <w:ffData>
                  <w:name w:val="APT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E7133D" w:rsidRPr="008838EA">
              <w:rPr>
                <w:rFonts w:ascii="Calibri" w:hAnsi="Calibri"/>
                <w:b w:val="0"/>
              </w:rPr>
              <w:instrText xml:space="preserve"> FORMTEXT </w:instrText>
            </w:r>
            <w:r w:rsidRPr="008838EA">
              <w:rPr>
                <w:rFonts w:ascii="Calibri" w:hAnsi="Calibri"/>
                <w:b w:val="0"/>
              </w:rPr>
            </w:r>
            <w:r w:rsidRPr="008838EA">
              <w:rPr>
                <w:rFonts w:ascii="Calibri" w:hAnsi="Calibri"/>
                <w:b w:val="0"/>
              </w:rPr>
              <w:fldChar w:fldCharType="separate"/>
            </w:r>
            <w:r w:rsidR="00E7133D" w:rsidRPr="008838EA">
              <w:rPr>
                <w:rFonts w:ascii="Calibri" w:hAnsi="Calibri"/>
                <w:b w:val="0"/>
                <w:noProof/>
              </w:rPr>
              <w:t> </w:t>
            </w:r>
            <w:r w:rsidR="00E7133D" w:rsidRPr="008838EA">
              <w:rPr>
                <w:rFonts w:ascii="Calibri" w:hAnsi="Calibri"/>
                <w:b w:val="0"/>
                <w:noProof/>
              </w:rPr>
              <w:t> </w:t>
            </w:r>
            <w:r w:rsidR="00E7133D" w:rsidRPr="008838EA">
              <w:rPr>
                <w:rFonts w:ascii="Calibri" w:hAnsi="Calibri"/>
                <w:b w:val="0"/>
                <w:noProof/>
              </w:rPr>
              <w:t> </w:t>
            </w:r>
            <w:r w:rsidR="00E7133D" w:rsidRPr="008838EA">
              <w:rPr>
                <w:rFonts w:ascii="Calibri" w:hAnsi="Calibri"/>
                <w:b w:val="0"/>
                <w:noProof/>
              </w:rPr>
              <w:t> </w:t>
            </w:r>
            <w:r w:rsidR="00E7133D" w:rsidRPr="008838EA">
              <w:rPr>
                <w:rFonts w:ascii="Calibri" w:hAnsi="Calibri"/>
                <w:b w:val="0"/>
                <w:noProof/>
              </w:rPr>
              <w:t> </w:t>
            </w:r>
            <w:r w:rsidRPr="008838EA">
              <w:rPr>
                <w:rFonts w:ascii="Calibri" w:hAnsi="Calibri"/>
                <w:b w:val="0"/>
              </w:rPr>
              <w:fldChar w:fldCharType="end"/>
            </w:r>
            <w:bookmarkEnd w:id="5"/>
          </w:p>
        </w:tc>
      </w:tr>
      <w:tr w:rsidR="00A82BA3" w:rsidRPr="0011494D" w14:paraId="16A31BA0" w14:textId="77777777" w:rsidTr="002A5553">
        <w:trPr>
          <w:trHeight w:val="144"/>
        </w:trPr>
        <w:tc>
          <w:tcPr>
            <w:tcW w:w="7308" w:type="dxa"/>
            <w:gridSpan w:val="27"/>
          </w:tcPr>
          <w:p w14:paraId="57ACB73C" w14:textId="77777777" w:rsidR="00A82BA3" w:rsidRPr="0011494D" w:rsidRDefault="005A37B4" w:rsidP="007F3D5B">
            <w:pPr>
              <w:pStyle w:val="BodyText2"/>
              <w:rPr>
                <w:rFonts w:ascii="Calibri" w:hAnsi="Calibri"/>
              </w:rPr>
            </w:pPr>
            <w:r>
              <w:rPr>
                <w:rFonts w:ascii="Calibri" w:hAnsi="Calibri"/>
                <w:szCs w:val="18"/>
              </w:rPr>
              <w:t xml:space="preserve">       </w:t>
            </w:r>
            <w:r w:rsidR="00A82BA3" w:rsidRPr="0011494D">
              <w:rPr>
                <w:rFonts w:ascii="Calibri" w:hAnsi="Calibri"/>
                <w:szCs w:val="18"/>
              </w:rPr>
              <w:tab/>
            </w:r>
            <w:r>
              <w:rPr>
                <w:rFonts w:ascii="Calibri" w:hAnsi="Calibri"/>
                <w:szCs w:val="18"/>
              </w:rPr>
              <w:t xml:space="preserve">           </w:t>
            </w:r>
            <w:r w:rsidR="00A82BA3" w:rsidRPr="0011494D">
              <w:rPr>
                <w:rFonts w:ascii="Calibri" w:hAnsi="Calibri"/>
              </w:rPr>
              <w:t>Street Address</w:t>
            </w:r>
          </w:p>
        </w:tc>
        <w:tc>
          <w:tcPr>
            <w:tcW w:w="3498" w:type="dxa"/>
            <w:gridSpan w:val="11"/>
            <w:tcBorders>
              <w:top w:val="single" w:sz="4" w:space="0" w:color="auto"/>
            </w:tcBorders>
          </w:tcPr>
          <w:p w14:paraId="17FE6CDD" w14:textId="77777777" w:rsidR="00A82BA3" w:rsidRPr="0011494D" w:rsidRDefault="00A82BA3" w:rsidP="007F3D5B">
            <w:pPr>
              <w:pStyle w:val="BodyText2"/>
              <w:rPr>
                <w:rFonts w:ascii="Calibri" w:hAnsi="Calibri"/>
              </w:rPr>
            </w:pPr>
            <w:r w:rsidRPr="0011494D">
              <w:rPr>
                <w:rFonts w:ascii="Calibri" w:hAnsi="Calibri"/>
              </w:rPr>
              <w:t>Apartment/Unit #</w:t>
            </w:r>
          </w:p>
        </w:tc>
      </w:tr>
      <w:tr w:rsidR="00C76039" w:rsidRPr="0011494D" w14:paraId="3FDB4039" w14:textId="77777777" w:rsidTr="002A5553">
        <w:trPr>
          <w:trHeight w:val="288"/>
        </w:trPr>
        <w:tc>
          <w:tcPr>
            <w:tcW w:w="1569" w:type="dxa"/>
            <w:gridSpan w:val="3"/>
            <w:vAlign w:val="bottom"/>
          </w:tcPr>
          <w:p w14:paraId="0A678B97" w14:textId="77777777" w:rsidR="00C76039" w:rsidRPr="0011494D" w:rsidRDefault="00C76039">
            <w:pPr>
              <w:rPr>
                <w:rFonts w:ascii="Calibri" w:hAnsi="Calibri"/>
                <w:szCs w:val="19"/>
              </w:rPr>
            </w:pPr>
          </w:p>
        </w:tc>
        <w:bookmarkStart w:id="6" w:name="CITY"/>
        <w:tc>
          <w:tcPr>
            <w:tcW w:w="5739" w:type="dxa"/>
            <w:gridSpan w:val="24"/>
            <w:tcBorders>
              <w:bottom w:val="single" w:sz="4" w:space="0" w:color="auto"/>
            </w:tcBorders>
            <w:vAlign w:val="bottom"/>
          </w:tcPr>
          <w:p w14:paraId="4162D7C1" w14:textId="77777777" w:rsidR="00C76039" w:rsidRPr="008838EA" w:rsidRDefault="007F5768" w:rsidP="00440CD8">
            <w:pPr>
              <w:pStyle w:val="FieldText"/>
              <w:rPr>
                <w:rFonts w:ascii="Calibri" w:hAnsi="Calibri"/>
                <w:b w:val="0"/>
              </w:rPr>
            </w:pPr>
            <w:r w:rsidRPr="008838EA">
              <w:rPr>
                <w:rFonts w:ascii="Calibri" w:hAnsi="Calibri"/>
                <w:b w:val="0"/>
              </w:rPr>
              <w:fldChar w:fldCharType="begin">
                <w:ffData>
                  <w:name w:val="CITY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E7133D" w:rsidRPr="008838EA">
              <w:rPr>
                <w:rFonts w:ascii="Calibri" w:hAnsi="Calibri"/>
                <w:b w:val="0"/>
              </w:rPr>
              <w:instrText xml:space="preserve"> FORMTEXT </w:instrText>
            </w:r>
            <w:r w:rsidRPr="008838EA">
              <w:rPr>
                <w:rFonts w:ascii="Calibri" w:hAnsi="Calibri"/>
                <w:b w:val="0"/>
              </w:rPr>
            </w:r>
            <w:r w:rsidRPr="008838EA">
              <w:rPr>
                <w:rFonts w:ascii="Calibri" w:hAnsi="Calibri"/>
                <w:b w:val="0"/>
              </w:rPr>
              <w:fldChar w:fldCharType="separate"/>
            </w:r>
            <w:r w:rsidR="00E7133D" w:rsidRPr="008838EA">
              <w:rPr>
                <w:rFonts w:ascii="Calibri" w:hAnsi="Calibri"/>
                <w:b w:val="0"/>
                <w:noProof/>
              </w:rPr>
              <w:t> </w:t>
            </w:r>
            <w:r w:rsidR="00E7133D" w:rsidRPr="008838EA">
              <w:rPr>
                <w:rFonts w:ascii="Calibri" w:hAnsi="Calibri"/>
                <w:b w:val="0"/>
                <w:noProof/>
              </w:rPr>
              <w:t> </w:t>
            </w:r>
            <w:r w:rsidR="00E7133D" w:rsidRPr="008838EA">
              <w:rPr>
                <w:rFonts w:ascii="Calibri" w:hAnsi="Calibri"/>
                <w:b w:val="0"/>
                <w:noProof/>
              </w:rPr>
              <w:t> </w:t>
            </w:r>
            <w:r w:rsidR="00E7133D" w:rsidRPr="008838EA">
              <w:rPr>
                <w:rFonts w:ascii="Calibri" w:hAnsi="Calibri"/>
                <w:b w:val="0"/>
                <w:noProof/>
              </w:rPr>
              <w:t> </w:t>
            </w:r>
            <w:r w:rsidR="00E7133D" w:rsidRPr="008838EA">
              <w:rPr>
                <w:rFonts w:ascii="Calibri" w:hAnsi="Calibri"/>
                <w:b w:val="0"/>
                <w:noProof/>
              </w:rPr>
              <w:t> </w:t>
            </w:r>
            <w:r w:rsidRPr="008838EA">
              <w:rPr>
                <w:rFonts w:ascii="Calibri" w:hAnsi="Calibri"/>
                <w:b w:val="0"/>
              </w:rPr>
              <w:fldChar w:fldCharType="end"/>
            </w:r>
            <w:bookmarkEnd w:id="6"/>
          </w:p>
        </w:tc>
        <w:tc>
          <w:tcPr>
            <w:tcW w:w="1376" w:type="dxa"/>
            <w:gridSpan w:val="5"/>
            <w:tcBorders>
              <w:bottom w:val="single" w:sz="4" w:space="0" w:color="auto"/>
            </w:tcBorders>
            <w:vAlign w:val="bottom"/>
          </w:tcPr>
          <w:p w14:paraId="07FBCDED" w14:textId="77777777" w:rsidR="00C76039" w:rsidRPr="0011494D" w:rsidRDefault="007F5768" w:rsidP="00440CD8">
            <w:pPr>
              <w:pStyle w:val="FieldText"/>
              <w:rPr>
                <w:rFonts w:ascii="Calibri" w:hAnsi="Calibri"/>
              </w:rPr>
            </w:pPr>
            <w:r>
              <w:rPr>
                <w:rFonts w:ascii="Calibri" w:hAnsi="Calibri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text" w:val="Enter: CA for California Residents or HI for Hawaii Residents"/>
                  <w:textInput>
                    <w:maxLength w:val="2"/>
                    <w:format w:val="UPPERCASE"/>
                  </w:textInput>
                </w:ffData>
              </w:fldChar>
            </w:r>
            <w:r w:rsidR="00A73FD2">
              <w:rPr>
                <w:rFonts w:ascii="Calibri" w:hAnsi="Calibri"/>
                <w:b w:val="0"/>
              </w:rPr>
              <w:instrText xml:space="preserve"> FORMTEXT </w:instrText>
            </w:r>
            <w:r>
              <w:rPr>
                <w:rFonts w:ascii="Calibri" w:hAnsi="Calibri"/>
                <w:b w:val="0"/>
              </w:rPr>
            </w:r>
            <w:r>
              <w:rPr>
                <w:rFonts w:ascii="Calibri" w:hAnsi="Calibri"/>
                <w:b w:val="0"/>
              </w:rPr>
              <w:fldChar w:fldCharType="separate"/>
            </w:r>
            <w:r w:rsidR="00A73FD2">
              <w:rPr>
                <w:rFonts w:ascii="Calibri" w:hAnsi="Calibri"/>
                <w:b w:val="0"/>
                <w:noProof/>
              </w:rPr>
              <w:t> </w:t>
            </w:r>
            <w:r w:rsidR="00A73FD2"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</w:rPr>
              <w:fldChar w:fldCharType="end"/>
            </w:r>
          </w:p>
        </w:tc>
        <w:bookmarkStart w:id="7" w:name="ZIP"/>
        <w:tc>
          <w:tcPr>
            <w:tcW w:w="2122" w:type="dxa"/>
            <w:gridSpan w:val="6"/>
            <w:tcBorders>
              <w:bottom w:val="single" w:sz="4" w:space="0" w:color="auto"/>
            </w:tcBorders>
            <w:vAlign w:val="bottom"/>
          </w:tcPr>
          <w:p w14:paraId="6217A329" w14:textId="77777777" w:rsidR="00C76039" w:rsidRPr="008838EA" w:rsidRDefault="007F5768" w:rsidP="00440CD8">
            <w:pPr>
              <w:pStyle w:val="FieldText"/>
              <w:rPr>
                <w:rFonts w:ascii="Calibri" w:hAnsi="Calibri"/>
                <w:b w:val="0"/>
              </w:rPr>
            </w:pPr>
            <w:r w:rsidRPr="008838EA">
              <w:rPr>
                <w:rFonts w:ascii="Calibri" w:hAnsi="Calibri"/>
                <w:b w:val="0"/>
              </w:rPr>
              <w:fldChar w:fldCharType="begin">
                <w:ffData>
                  <w:name w:val="ZIP"/>
                  <w:enabled/>
                  <w:calcOnExit w:val="0"/>
                  <w:textInput>
                    <w:type w:val="number"/>
                    <w:maxLength w:val="5"/>
                    <w:format w:val="00000"/>
                  </w:textInput>
                </w:ffData>
              </w:fldChar>
            </w:r>
            <w:r w:rsidR="00E7133D" w:rsidRPr="008838EA">
              <w:rPr>
                <w:rFonts w:ascii="Calibri" w:hAnsi="Calibri"/>
                <w:b w:val="0"/>
              </w:rPr>
              <w:instrText xml:space="preserve"> FORMTEXT </w:instrText>
            </w:r>
            <w:r w:rsidRPr="008838EA">
              <w:rPr>
                <w:rFonts w:ascii="Calibri" w:hAnsi="Calibri"/>
                <w:b w:val="0"/>
              </w:rPr>
            </w:r>
            <w:r w:rsidRPr="008838EA">
              <w:rPr>
                <w:rFonts w:ascii="Calibri" w:hAnsi="Calibri"/>
                <w:b w:val="0"/>
              </w:rPr>
              <w:fldChar w:fldCharType="separate"/>
            </w:r>
            <w:r w:rsidR="00E7133D" w:rsidRPr="008838EA">
              <w:rPr>
                <w:rFonts w:ascii="Calibri" w:hAnsi="Calibri"/>
                <w:b w:val="0"/>
                <w:noProof/>
              </w:rPr>
              <w:t> </w:t>
            </w:r>
            <w:r w:rsidR="00E7133D" w:rsidRPr="008838EA">
              <w:rPr>
                <w:rFonts w:ascii="Calibri" w:hAnsi="Calibri"/>
                <w:b w:val="0"/>
                <w:noProof/>
              </w:rPr>
              <w:t> </w:t>
            </w:r>
            <w:r w:rsidR="00E7133D" w:rsidRPr="008838EA">
              <w:rPr>
                <w:rFonts w:ascii="Calibri" w:hAnsi="Calibri"/>
                <w:b w:val="0"/>
                <w:noProof/>
              </w:rPr>
              <w:t> </w:t>
            </w:r>
            <w:r w:rsidR="00E7133D" w:rsidRPr="008838EA">
              <w:rPr>
                <w:rFonts w:ascii="Calibri" w:hAnsi="Calibri"/>
                <w:b w:val="0"/>
                <w:noProof/>
              </w:rPr>
              <w:t> </w:t>
            </w:r>
            <w:r w:rsidR="00E7133D" w:rsidRPr="008838EA">
              <w:rPr>
                <w:rFonts w:ascii="Calibri" w:hAnsi="Calibri"/>
                <w:b w:val="0"/>
                <w:noProof/>
              </w:rPr>
              <w:t> </w:t>
            </w:r>
            <w:r w:rsidRPr="008838EA">
              <w:rPr>
                <w:rFonts w:ascii="Calibri" w:hAnsi="Calibri"/>
                <w:b w:val="0"/>
              </w:rPr>
              <w:fldChar w:fldCharType="end"/>
            </w:r>
            <w:bookmarkEnd w:id="7"/>
          </w:p>
        </w:tc>
      </w:tr>
      <w:tr w:rsidR="0019395E" w:rsidRPr="0011494D" w14:paraId="4A5F98D7" w14:textId="77777777" w:rsidTr="002A5553">
        <w:trPr>
          <w:trHeight w:val="144"/>
        </w:trPr>
        <w:tc>
          <w:tcPr>
            <w:tcW w:w="7308" w:type="dxa"/>
            <w:gridSpan w:val="27"/>
            <w:vAlign w:val="bottom"/>
          </w:tcPr>
          <w:p w14:paraId="593BACDD" w14:textId="77777777" w:rsidR="0019395E" w:rsidRPr="0011494D" w:rsidRDefault="0019395E" w:rsidP="0019395E">
            <w:pPr>
              <w:pStyle w:val="BodyText2"/>
              <w:rPr>
                <w:rFonts w:ascii="Calibri" w:hAnsi="Calibri"/>
              </w:rPr>
            </w:pPr>
            <w:r w:rsidRPr="0011494D">
              <w:rPr>
                <w:rFonts w:ascii="Calibri" w:hAnsi="Calibri"/>
                <w:szCs w:val="18"/>
              </w:rPr>
              <w:tab/>
            </w:r>
            <w:r w:rsidR="005A37B4">
              <w:rPr>
                <w:rFonts w:ascii="Calibri" w:hAnsi="Calibri"/>
                <w:szCs w:val="18"/>
              </w:rPr>
              <w:t xml:space="preserve">            </w:t>
            </w:r>
            <w:r w:rsidRPr="0011494D">
              <w:rPr>
                <w:rFonts w:ascii="Calibri" w:hAnsi="Calibri"/>
                <w:szCs w:val="18"/>
              </w:rPr>
              <w:t>City</w:t>
            </w:r>
          </w:p>
        </w:tc>
        <w:tc>
          <w:tcPr>
            <w:tcW w:w="1376" w:type="dxa"/>
            <w:gridSpan w:val="5"/>
            <w:tcBorders>
              <w:top w:val="single" w:sz="4" w:space="0" w:color="auto"/>
            </w:tcBorders>
          </w:tcPr>
          <w:p w14:paraId="6163722D" w14:textId="77777777" w:rsidR="0019395E" w:rsidRPr="0011494D" w:rsidRDefault="0019395E" w:rsidP="007F3D5B">
            <w:pPr>
              <w:pStyle w:val="BodyText2"/>
              <w:rPr>
                <w:rFonts w:ascii="Calibri" w:hAnsi="Calibri"/>
              </w:rPr>
            </w:pPr>
            <w:r w:rsidRPr="0011494D">
              <w:rPr>
                <w:rFonts w:ascii="Calibri" w:hAnsi="Calibri"/>
              </w:rPr>
              <w:t>State</w:t>
            </w:r>
          </w:p>
        </w:tc>
        <w:tc>
          <w:tcPr>
            <w:tcW w:w="2122" w:type="dxa"/>
            <w:gridSpan w:val="6"/>
          </w:tcPr>
          <w:p w14:paraId="3F2004A9" w14:textId="77777777" w:rsidR="0019395E" w:rsidRPr="0011494D" w:rsidRDefault="0019395E" w:rsidP="007F3D5B">
            <w:pPr>
              <w:pStyle w:val="BodyText2"/>
              <w:rPr>
                <w:rFonts w:ascii="Calibri" w:hAnsi="Calibri"/>
              </w:rPr>
            </w:pPr>
            <w:r w:rsidRPr="0011494D">
              <w:rPr>
                <w:rFonts w:ascii="Calibri" w:hAnsi="Calibri"/>
              </w:rPr>
              <w:t>ZIP Code</w:t>
            </w:r>
          </w:p>
        </w:tc>
      </w:tr>
      <w:tr w:rsidR="00C05832" w:rsidRPr="0011494D" w14:paraId="18570408" w14:textId="77777777" w:rsidTr="00A457DA">
        <w:trPr>
          <w:trHeight w:val="288"/>
        </w:trPr>
        <w:tc>
          <w:tcPr>
            <w:tcW w:w="1539" w:type="dxa"/>
            <w:gridSpan w:val="2"/>
            <w:vAlign w:val="bottom"/>
          </w:tcPr>
          <w:p w14:paraId="50775AF4" w14:textId="77777777" w:rsidR="00C05832" w:rsidRPr="0011494D" w:rsidRDefault="00C05832" w:rsidP="00440CD8">
            <w:pPr>
              <w:pStyle w:val="BodyText"/>
              <w:rPr>
                <w:rFonts w:ascii="Calibri" w:hAnsi="Calibri"/>
              </w:rPr>
            </w:pPr>
            <w:r w:rsidRPr="0011494D">
              <w:rPr>
                <w:rFonts w:ascii="Calibri" w:hAnsi="Calibri"/>
              </w:rPr>
              <w:t>P</w:t>
            </w:r>
            <w:r>
              <w:rPr>
                <w:rFonts w:ascii="Calibri" w:hAnsi="Calibri"/>
              </w:rPr>
              <w:t>rimary P</w:t>
            </w:r>
            <w:r w:rsidRPr="0011494D">
              <w:rPr>
                <w:rFonts w:ascii="Calibri" w:hAnsi="Calibri"/>
              </w:rPr>
              <w:t>hone:</w:t>
            </w:r>
          </w:p>
        </w:tc>
        <w:tc>
          <w:tcPr>
            <w:tcW w:w="2776" w:type="dxa"/>
            <w:gridSpan w:val="16"/>
            <w:tcBorders>
              <w:bottom w:val="single" w:sz="4" w:space="0" w:color="auto"/>
            </w:tcBorders>
            <w:vAlign w:val="bottom"/>
          </w:tcPr>
          <w:p w14:paraId="0DE91D3B" w14:textId="77777777" w:rsidR="00C05832" w:rsidRPr="00A03F56" w:rsidRDefault="00C05832" w:rsidP="00201FD5">
            <w:pPr>
              <w:pStyle w:val="FieldText"/>
              <w:rPr>
                <w:rFonts w:ascii="Calibri" w:hAnsi="Calibri"/>
              </w:rPr>
            </w:pPr>
            <w:r w:rsidRPr="00A03F56">
              <w:rPr>
                <w:rFonts w:ascii="Calibri" w:hAnsi="Calibri"/>
              </w:rPr>
              <w:t>(</w:t>
            </w:r>
            <w:bookmarkStart w:id="8" w:name="Text10"/>
            <w:r w:rsidR="007F5768">
              <w:rPr>
                <w:rFonts w:ascii="Calibri" w:hAnsi="Calibri"/>
                <w:b w:val="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="00E00FF8">
              <w:rPr>
                <w:rFonts w:ascii="Calibri" w:hAnsi="Calibri"/>
                <w:b w:val="0"/>
              </w:rPr>
              <w:instrText xml:space="preserve"> FORMTEXT </w:instrText>
            </w:r>
            <w:r w:rsidR="007F5768">
              <w:rPr>
                <w:rFonts w:ascii="Calibri" w:hAnsi="Calibri"/>
                <w:b w:val="0"/>
              </w:rPr>
            </w:r>
            <w:r w:rsidR="007F5768">
              <w:rPr>
                <w:rFonts w:ascii="Calibri" w:hAnsi="Calibri"/>
                <w:b w:val="0"/>
              </w:rPr>
              <w:fldChar w:fldCharType="separate"/>
            </w:r>
            <w:r w:rsidR="00E00FF8">
              <w:rPr>
                <w:rFonts w:ascii="Calibri" w:hAnsi="Calibri"/>
                <w:b w:val="0"/>
                <w:noProof/>
              </w:rPr>
              <w:t> </w:t>
            </w:r>
            <w:r w:rsidR="00E00FF8">
              <w:rPr>
                <w:rFonts w:ascii="Calibri" w:hAnsi="Calibri"/>
                <w:b w:val="0"/>
                <w:noProof/>
              </w:rPr>
              <w:t> </w:t>
            </w:r>
            <w:r w:rsidR="00E00FF8">
              <w:rPr>
                <w:rFonts w:ascii="Calibri" w:hAnsi="Calibri"/>
                <w:b w:val="0"/>
                <w:noProof/>
              </w:rPr>
              <w:t> </w:t>
            </w:r>
            <w:r w:rsidR="007F5768">
              <w:rPr>
                <w:rFonts w:ascii="Calibri" w:hAnsi="Calibri"/>
                <w:b w:val="0"/>
              </w:rPr>
              <w:fldChar w:fldCharType="end"/>
            </w:r>
            <w:bookmarkEnd w:id="8"/>
            <w:r w:rsidRPr="00A03F56">
              <w:rPr>
                <w:rFonts w:ascii="Calibri" w:hAnsi="Calibri"/>
              </w:rPr>
              <w:t xml:space="preserve">) </w:t>
            </w:r>
            <w:bookmarkStart w:id="9" w:name="Phone"/>
            <w:r w:rsidR="007F5768">
              <w:rPr>
                <w:rFonts w:ascii="Calibri" w:hAnsi="Calibri"/>
                <w:b w:val="0"/>
              </w:rPr>
              <w:fldChar w:fldCharType="begin">
                <w:ffData>
                  <w:name w:val="Phone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E00FF8">
              <w:rPr>
                <w:rFonts w:ascii="Calibri" w:hAnsi="Calibri"/>
                <w:b w:val="0"/>
              </w:rPr>
              <w:instrText xml:space="preserve"> FORMTEXT </w:instrText>
            </w:r>
            <w:r w:rsidR="007F5768">
              <w:rPr>
                <w:rFonts w:ascii="Calibri" w:hAnsi="Calibri"/>
                <w:b w:val="0"/>
              </w:rPr>
            </w:r>
            <w:r w:rsidR="007F5768">
              <w:rPr>
                <w:rFonts w:ascii="Calibri" w:hAnsi="Calibri"/>
                <w:b w:val="0"/>
              </w:rPr>
              <w:fldChar w:fldCharType="separate"/>
            </w:r>
            <w:r w:rsidR="00E00FF8">
              <w:rPr>
                <w:rFonts w:ascii="Calibri" w:hAnsi="Calibri"/>
                <w:b w:val="0"/>
                <w:noProof/>
              </w:rPr>
              <w:t> </w:t>
            </w:r>
            <w:r w:rsidR="00E00FF8">
              <w:rPr>
                <w:rFonts w:ascii="Calibri" w:hAnsi="Calibri"/>
                <w:b w:val="0"/>
                <w:noProof/>
              </w:rPr>
              <w:t> </w:t>
            </w:r>
            <w:r w:rsidR="00E00FF8">
              <w:rPr>
                <w:rFonts w:ascii="Calibri" w:hAnsi="Calibri"/>
                <w:b w:val="0"/>
                <w:noProof/>
              </w:rPr>
              <w:t> </w:t>
            </w:r>
            <w:r w:rsidR="00E00FF8">
              <w:rPr>
                <w:rFonts w:ascii="Calibri" w:hAnsi="Calibri"/>
                <w:b w:val="0"/>
                <w:noProof/>
              </w:rPr>
              <w:t> </w:t>
            </w:r>
            <w:r w:rsidR="00E00FF8">
              <w:rPr>
                <w:rFonts w:ascii="Calibri" w:hAnsi="Calibri"/>
                <w:b w:val="0"/>
                <w:noProof/>
              </w:rPr>
              <w:t> </w:t>
            </w:r>
            <w:r w:rsidR="007F5768">
              <w:rPr>
                <w:rFonts w:ascii="Calibri" w:hAnsi="Calibri"/>
                <w:b w:val="0"/>
              </w:rPr>
              <w:fldChar w:fldCharType="end"/>
            </w:r>
            <w:bookmarkEnd w:id="9"/>
          </w:p>
        </w:tc>
        <w:tc>
          <w:tcPr>
            <w:tcW w:w="2088" w:type="dxa"/>
            <w:gridSpan w:val="5"/>
            <w:vAlign w:val="bottom"/>
          </w:tcPr>
          <w:p w14:paraId="43132B10" w14:textId="77777777" w:rsidR="00C05832" w:rsidRPr="00DB20D6" w:rsidRDefault="00C05832" w:rsidP="00A5097F">
            <w:pPr>
              <w:pStyle w:val="FieldText"/>
              <w:jc w:val="right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E-mail Address:</w:t>
            </w:r>
          </w:p>
        </w:tc>
        <w:bookmarkStart w:id="10" w:name="Email"/>
        <w:tc>
          <w:tcPr>
            <w:tcW w:w="4403" w:type="dxa"/>
            <w:gridSpan w:val="15"/>
            <w:tcBorders>
              <w:bottom w:val="single" w:sz="4" w:space="0" w:color="auto"/>
            </w:tcBorders>
            <w:vAlign w:val="bottom"/>
          </w:tcPr>
          <w:p w14:paraId="5167DB5B" w14:textId="77777777" w:rsidR="00C05832" w:rsidRPr="008838EA" w:rsidRDefault="007F5768" w:rsidP="00547015">
            <w:pPr>
              <w:pStyle w:val="FieldText"/>
              <w:rPr>
                <w:rFonts w:ascii="Calibri" w:hAnsi="Calibri"/>
                <w:b w:val="0"/>
              </w:rPr>
            </w:pPr>
            <w:r w:rsidRPr="008838EA">
              <w:rPr>
                <w:rFonts w:ascii="Calibri" w:hAnsi="Calibri"/>
                <w:b w:val="0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="00A03F56" w:rsidRPr="008838EA">
              <w:rPr>
                <w:rFonts w:ascii="Calibri" w:hAnsi="Calibri"/>
                <w:b w:val="0"/>
              </w:rPr>
              <w:instrText xml:space="preserve"> FORMTEXT </w:instrText>
            </w:r>
            <w:r w:rsidRPr="008838EA">
              <w:rPr>
                <w:rFonts w:ascii="Calibri" w:hAnsi="Calibri"/>
                <w:b w:val="0"/>
              </w:rPr>
            </w:r>
            <w:r w:rsidRPr="008838EA">
              <w:rPr>
                <w:rFonts w:ascii="Calibri" w:hAnsi="Calibri"/>
                <w:b w:val="0"/>
              </w:rPr>
              <w:fldChar w:fldCharType="separate"/>
            </w:r>
            <w:r w:rsidR="00A03F56" w:rsidRPr="008838EA">
              <w:rPr>
                <w:rFonts w:ascii="Calibri" w:hAnsi="Calibri"/>
                <w:b w:val="0"/>
                <w:noProof/>
              </w:rPr>
              <w:t> </w:t>
            </w:r>
            <w:r w:rsidR="00A03F56" w:rsidRPr="008838EA">
              <w:rPr>
                <w:rFonts w:ascii="Calibri" w:hAnsi="Calibri"/>
                <w:b w:val="0"/>
                <w:noProof/>
              </w:rPr>
              <w:t> </w:t>
            </w:r>
            <w:r w:rsidR="00A03F56" w:rsidRPr="008838EA">
              <w:rPr>
                <w:rFonts w:ascii="Calibri" w:hAnsi="Calibri"/>
                <w:b w:val="0"/>
                <w:noProof/>
              </w:rPr>
              <w:t> </w:t>
            </w:r>
            <w:r w:rsidR="00A03F56" w:rsidRPr="008838EA">
              <w:rPr>
                <w:rFonts w:ascii="Calibri" w:hAnsi="Calibri"/>
                <w:b w:val="0"/>
                <w:noProof/>
              </w:rPr>
              <w:t> </w:t>
            </w:r>
            <w:r w:rsidR="00A03F56" w:rsidRPr="008838EA">
              <w:rPr>
                <w:rFonts w:ascii="Calibri" w:hAnsi="Calibri"/>
                <w:b w:val="0"/>
                <w:noProof/>
              </w:rPr>
              <w:t> </w:t>
            </w:r>
            <w:r w:rsidRPr="008838EA">
              <w:rPr>
                <w:rFonts w:ascii="Calibri" w:hAnsi="Calibri"/>
                <w:b w:val="0"/>
              </w:rPr>
              <w:fldChar w:fldCharType="end"/>
            </w:r>
            <w:bookmarkEnd w:id="10"/>
          </w:p>
        </w:tc>
      </w:tr>
      <w:tr w:rsidR="00B2290F" w:rsidRPr="0011494D" w14:paraId="2DAF0F4D" w14:textId="77777777" w:rsidTr="00271224">
        <w:trPr>
          <w:trHeight w:val="449"/>
        </w:trPr>
        <w:tc>
          <w:tcPr>
            <w:tcW w:w="2898" w:type="dxa"/>
            <w:gridSpan w:val="8"/>
            <w:vAlign w:val="bottom"/>
          </w:tcPr>
          <w:p w14:paraId="5D4275CE" w14:textId="77777777" w:rsidR="00B2290F" w:rsidRPr="00C67014" w:rsidRDefault="000F6A8D" w:rsidP="00271224">
            <w:pPr>
              <w:pStyle w:val="FieldText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Are you a resident of CA</w:t>
            </w:r>
            <w:r w:rsidR="00271224">
              <w:rPr>
                <w:rFonts w:ascii="Calibri" w:hAnsi="Calibri"/>
                <w:b w:val="0"/>
              </w:rPr>
              <w:t xml:space="preserve">, </w:t>
            </w:r>
            <w:r>
              <w:rPr>
                <w:rFonts w:ascii="Calibri" w:hAnsi="Calibri"/>
                <w:b w:val="0"/>
              </w:rPr>
              <w:t>HI</w:t>
            </w:r>
            <w:r w:rsidR="00271224">
              <w:rPr>
                <w:rFonts w:ascii="Calibri" w:hAnsi="Calibri"/>
                <w:b w:val="0"/>
              </w:rPr>
              <w:t xml:space="preserve"> or AS</w:t>
            </w:r>
            <w:r>
              <w:rPr>
                <w:rFonts w:ascii="Calibri" w:hAnsi="Calibri"/>
                <w:b w:val="0"/>
              </w:rPr>
              <w:t>?</w:t>
            </w:r>
          </w:p>
        </w:tc>
        <w:tc>
          <w:tcPr>
            <w:tcW w:w="435" w:type="dxa"/>
            <w:gridSpan w:val="4"/>
            <w:vAlign w:val="bottom"/>
          </w:tcPr>
          <w:p w14:paraId="59AE43F0" w14:textId="77777777" w:rsidR="00B2290F" w:rsidRPr="0011494D" w:rsidRDefault="00B2290F" w:rsidP="00A457DA">
            <w:pPr>
              <w:pStyle w:val="BodyText3"/>
              <w:rPr>
                <w:rFonts w:ascii="Calibri" w:hAnsi="Calibri"/>
              </w:rPr>
            </w:pPr>
            <w:r w:rsidRPr="0011494D">
              <w:rPr>
                <w:rFonts w:ascii="Calibri" w:hAnsi="Calibri"/>
              </w:rPr>
              <w:t>YES</w:t>
            </w:r>
          </w:p>
          <w:bookmarkStart w:id="11" w:name="CAYES"/>
          <w:p w14:paraId="0D7141CE" w14:textId="77777777" w:rsidR="00B2290F" w:rsidRPr="0011494D" w:rsidRDefault="007F5768" w:rsidP="00A457DA">
            <w:pPr>
              <w:pStyle w:val="Checkbox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A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33D">
              <w:rPr>
                <w:rFonts w:ascii="Calibri" w:hAnsi="Calibri"/>
              </w:rPr>
              <w:instrText xml:space="preserve"> FORMCHECKBOX </w:instrText>
            </w:r>
            <w:r w:rsidR="006E232A">
              <w:rPr>
                <w:rFonts w:ascii="Calibri" w:hAnsi="Calibri"/>
              </w:rPr>
            </w:r>
            <w:r w:rsidR="006E232A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11"/>
          </w:p>
        </w:tc>
        <w:tc>
          <w:tcPr>
            <w:tcW w:w="540" w:type="dxa"/>
            <w:gridSpan w:val="3"/>
            <w:vAlign w:val="bottom"/>
          </w:tcPr>
          <w:p w14:paraId="4CF639BA" w14:textId="77777777" w:rsidR="00B2290F" w:rsidRPr="0011494D" w:rsidRDefault="00B2290F" w:rsidP="00A457DA">
            <w:pPr>
              <w:pStyle w:val="BodyText3"/>
              <w:rPr>
                <w:rFonts w:ascii="Calibri" w:hAnsi="Calibri"/>
              </w:rPr>
            </w:pPr>
            <w:r w:rsidRPr="0011494D">
              <w:rPr>
                <w:rFonts w:ascii="Calibri" w:hAnsi="Calibri"/>
              </w:rPr>
              <w:t>NO</w:t>
            </w:r>
          </w:p>
          <w:bookmarkStart w:id="12" w:name="CANO"/>
          <w:p w14:paraId="1D116FC3" w14:textId="77777777" w:rsidR="00B2290F" w:rsidRPr="0011494D" w:rsidRDefault="007F5768" w:rsidP="00A457DA">
            <w:pPr>
              <w:pStyle w:val="Checkbox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A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33D">
              <w:rPr>
                <w:rFonts w:ascii="Calibri" w:hAnsi="Calibri"/>
              </w:rPr>
              <w:instrText xml:space="preserve"> FORMCHECKBOX </w:instrText>
            </w:r>
            <w:r w:rsidR="006E232A">
              <w:rPr>
                <w:rFonts w:ascii="Calibri" w:hAnsi="Calibri"/>
              </w:rPr>
            </w:r>
            <w:r w:rsidR="006E232A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12"/>
          </w:p>
        </w:tc>
        <w:tc>
          <w:tcPr>
            <w:tcW w:w="3164" w:type="dxa"/>
            <w:gridSpan w:val="10"/>
            <w:vAlign w:val="bottom"/>
          </w:tcPr>
          <w:p w14:paraId="40F9417D" w14:textId="77777777" w:rsidR="00B2290F" w:rsidRPr="00C67014" w:rsidRDefault="00B2290F" w:rsidP="00A457DA">
            <w:pPr>
              <w:pStyle w:val="FieldText"/>
              <w:jc w:val="right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 xml:space="preserve">Which </w:t>
            </w:r>
            <w:r w:rsidRPr="00A457DA">
              <w:rPr>
                <w:rFonts w:ascii="Calibri" w:hAnsi="Calibri"/>
                <w:b w:val="0"/>
              </w:rPr>
              <w:t>county</w:t>
            </w:r>
            <w:r w:rsidR="00271224">
              <w:rPr>
                <w:rFonts w:ascii="Calibri" w:hAnsi="Calibri"/>
                <w:b w:val="0"/>
              </w:rPr>
              <w:t xml:space="preserve"> / village</w:t>
            </w:r>
            <w:r>
              <w:rPr>
                <w:rFonts w:ascii="Calibri" w:hAnsi="Calibri"/>
                <w:b w:val="0"/>
              </w:rPr>
              <w:t xml:space="preserve"> do you reside?</w:t>
            </w:r>
          </w:p>
        </w:tc>
        <w:bookmarkStart w:id="13" w:name="COUNTY"/>
        <w:tc>
          <w:tcPr>
            <w:tcW w:w="3769" w:type="dxa"/>
            <w:gridSpan w:val="13"/>
            <w:tcBorders>
              <w:bottom w:val="single" w:sz="4" w:space="0" w:color="auto"/>
            </w:tcBorders>
            <w:vAlign w:val="bottom"/>
          </w:tcPr>
          <w:p w14:paraId="35523459" w14:textId="77777777" w:rsidR="00B2290F" w:rsidRPr="0011494D" w:rsidRDefault="007F5768" w:rsidP="00A457DA">
            <w:pPr>
              <w:pStyle w:val="Field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OUNTY"/>
                  <w:enabled/>
                  <w:calcOnExit w:val="0"/>
                  <w:textInput>
                    <w:maxLength w:val="25"/>
                    <w:format w:val="UPPERCASE"/>
                  </w:textInput>
                </w:ffData>
              </w:fldChar>
            </w:r>
            <w:r w:rsidR="00BA48A7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BA48A7">
              <w:rPr>
                <w:rFonts w:ascii="Calibri" w:hAnsi="Calibri"/>
                <w:noProof/>
              </w:rPr>
              <w:t> </w:t>
            </w:r>
            <w:r w:rsidR="00BA48A7">
              <w:rPr>
                <w:rFonts w:ascii="Calibri" w:hAnsi="Calibri"/>
                <w:noProof/>
              </w:rPr>
              <w:t> </w:t>
            </w:r>
            <w:r w:rsidR="00BA48A7">
              <w:rPr>
                <w:rFonts w:ascii="Calibri" w:hAnsi="Calibri"/>
                <w:noProof/>
              </w:rPr>
              <w:t> </w:t>
            </w:r>
            <w:r w:rsidR="00BA48A7">
              <w:rPr>
                <w:rFonts w:ascii="Calibri" w:hAnsi="Calibri"/>
                <w:noProof/>
              </w:rPr>
              <w:t> </w:t>
            </w:r>
            <w:r w:rsidR="00BA48A7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3"/>
          </w:p>
        </w:tc>
      </w:tr>
      <w:tr w:rsidR="00A457DA" w:rsidRPr="0011494D" w14:paraId="5F22FC87" w14:textId="77777777" w:rsidTr="00D41794">
        <w:trPr>
          <w:trHeight w:val="260"/>
        </w:trPr>
        <w:tc>
          <w:tcPr>
            <w:tcW w:w="10806" w:type="dxa"/>
            <w:gridSpan w:val="38"/>
          </w:tcPr>
          <w:p w14:paraId="2FEAD610" w14:textId="77777777" w:rsidR="00A457DA" w:rsidRPr="00D41794" w:rsidRDefault="00D41794" w:rsidP="00D41794">
            <w:pPr>
              <w:pStyle w:val="FieldText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(e.g</w:t>
            </w:r>
            <w:r w:rsidR="00271224">
              <w:rPr>
                <w:rFonts w:ascii="Calibri" w:hAnsi="Calibri"/>
                <w:b w:val="0"/>
                <w:sz w:val="16"/>
                <w:szCs w:val="16"/>
              </w:rPr>
              <w:t xml:space="preserve">. Los Angeles, Orange, </w:t>
            </w:r>
            <w:r w:rsidR="00977F30">
              <w:rPr>
                <w:rFonts w:ascii="Calibri" w:hAnsi="Calibri"/>
                <w:b w:val="0"/>
                <w:sz w:val="16"/>
                <w:szCs w:val="16"/>
              </w:rPr>
              <w:t>Vatia</w:t>
            </w:r>
            <w:r>
              <w:rPr>
                <w:rFonts w:ascii="Calibri" w:hAnsi="Calibri"/>
                <w:b w:val="0"/>
                <w:sz w:val="16"/>
                <w:szCs w:val="16"/>
              </w:rPr>
              <w:t>, etc.)</w:t>
            </w:r>
          </w:p>
        </w:tc>
      </w:tr>
      <w:tr w:rsidR="00B2290F" w:rsidRPr="0011494D" w14:paraId="6A0ACBA2" w14:textId="77777777" w:rsidTr="0097230A">
        <w:trPr>
          <w:trHeight w:hRule="exact" w:val="288"/>
        </w:trPr>
        <w:tc>
          <w:tcPr>
            <w:tcW w:w="10806" w:type="dxa"/>
            <w:gridSpan w:val="38"/>
            <w:shd w:val="clear" w:color="auto" w:fill="000000"/>
            <w:vAlign w:val="center"/>
          </w:tcPr>
          <w:p w14:paraId="5C3EA347" w14:textId="77777777" w:rsidR="00B2290F" w:rsidRPr="0011494D" w:rsidRDefault="00B2290F" w:rsidP="00103A6B">
            <w:pPr>
              <w:pStyle w:val="Heading3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Family Background</w:t>
            </w:r>
          </w:p>
        </w:tc>
      </w:tr>
      <w:tr w:rsidR="00B2290F" w:rsidRPr="0011494D" w14:paraId="119D026F" w14:textId="77777777" w:rsidTr="002A5553">
        <w:trPr>
          <w:trHeight w:val="432"/>
        </w:trPr>
        <w:tc>
          <w:tcPr>
            <w:tcW w:w="2075" w:type="dxa"/>
            <w:gridSpan w:val="4"/>
            <w:vAlign w:val="bottom"/>
          </w:tcPr>
          <w:p w14:paraId="3B32F4D2" w14:textId="77777777" w:rsidR="00A03F56" w:rsidRDefault="00B2290F" w:rsidP="00547015">
            <w:pPr>
              <w:pStyle w:val="Body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Parents Marital Status:</w:t>
            </w:r>
            <w:r w:rsidR="00A03F56">
              <w:rPr>
                <w:rFonts w:ascii="Calibri" w:hAnsi="Calibri"/>
              </w:rPr>
              <w:t xml:space="preserve"> </w:t>
            </w:r>
          </w:p>
          <w:p w14:paraId="2CE6F681" w14:textId="77777777" w:rsidR="00B2290F" w:rsidRPr="0011494D" w:rsidRDefault="00A03F56" w:rsidP="00547015">
            <w:pPr>
              <w:pStyle w:val="Body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(check one)</w:t>
            </w:r>
          </w:p>
        </w:tc>
        <w:tc>
          <w:tcPr>
            <w:tcW w:w="732" w:type="dxa"/>
            <w:gridSpan w:val="3"/>
            <w:vAlign w:val="bottom"/>
          </w:tcPr>
          <w:p w14:paraId="338B8104" w14:textId="77777777" w:rsidR="00B2290F" w:rsidRPr="0011494D" w:rsidRDefault="00B2290F" w:rsidP="00547015">
            <w:pPr>
              <w:pStyle w:val="BodyText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Married</w:t>
            </w:r>
          </w:p>
          <w:bookmarkStart w:id="14" w:name="Married"/>
          <w:p w14:paraId="09E13B3E" w14:textId="77777777" w:rsidR="00B2290F" w:rsidRPr="0011494D" w:rsidRDefault="007F5768" w:rsidP="00547015">
            <w:pPr>
              <w:pStyle w:val="Checkbox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Marrie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33D">
              <w:rPr>
                <w:rFonts w:ascii="Calibri" w:hAnsi="Calibri"/>
              </w:rPr>
              <w:instrText xml:space="preserve"> FORMCHECKBOX </w:instrText>
            </w:r>
            <w:r w:rsidR="006E232A">
              <w:rPr>
                <w:rFonts w:ascii="Calibri" w:hAnsi="Calibri"/>
              </w:rPr>
            </w:r>
            <w:r w:rsidR="006E232A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14"/>
          </w:p>
        </w:tc>
        <w:tc>
          <w:tcPr>
            <w:tcW w:w="630" w:type="dxa"/>
            <w:gridSpan w:val="6"/>
            <w:vAlign w:val="bottom"/>
          </w:tcPr>
          <w:p w14:paraId="20AA6343" w14:textId="77777777" w:rsidR="00B2290F" w:rsidRPr="0011494D" w:rsidRDefault="00B2290F" w:rsidP="00547015">
            <w:pPr>
              <w:pStyle w:val="BodyText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Single</w:t>
            </w:r>
          </w:p>
          <w:bookmarkStart w:id="15" w:name="Single"/>
          <w:p w14:paraId="43AEBB7C" w14:textId="77777777" w:rsidR="00B2290F" w:rsidRPr="0011494D" w:rsidRDefault="007F5768" w:rsidP="00547015">
            <w:pPr>
              <w:pStyle w:val="Checkbox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Singl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33D">
              <w:rPr>
                <w:rFonts w:ascii="Calibri" w:hAnsi="Calibri"/>
              </w:rPr>
              <w:instrText xml:space="preserve"> FORMCHECKBOX </w:instrText>
            </w:r>
            <w:r w:rsidR="006E232A">
              <w:rPr>
                <w:rFonts w:ascii="Calibri" w:hAnsi="Calibri"/>
              </w:rPr>
            </w:r>
            <w:r w:rsidR="006E232A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15"/>
          </w:p>
        </w:tc>
        <w:tc>
          <w:tcPr>
            <w:tcW w:w="810" w:type="dxa"/>
            <w:gridSpan w:val="3"/>
            <w:vAlign w:val="bottom"/>
          </w:tcPr>
          <w:p w14:paraId="215B5C17" w14:textId="77777777" w:rsidR="00B2290F" w:rsidRPr="0011494D" w:rsidRDefault="00B2290F" w:rsidP="00547015">
            <w:pPr>
              <w:pStyle w:val="BodyText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Separated</w:t>
            </w:r>
          </w:p>
          <w:bookmarkStart w:id="16" w:name="Separated"/>
          <w:p w14:paraId="48E8A23E" w14:textId="77777777" w:rsidR="00B2290F" w:rsidRPr="0011494D" w:rsidRDefault="007F5768" w:rsidP="00547015">
            <w:pPr>
              <w:pStyle w:val="Checkbox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Separate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33D">
              <w:rPr>
                <w:rFonts w:ascii="Calibri" w:hAnsi="Calibri"/>
              </w:rPr>
              <w:instrText xml:space="preserve"> FORMCHECKBOX </w:instrText>
            </w:r>
            <w:r w:rsidR="006E232A">
              <w:rPr>
                <w:rFonts w:ascii="Calibri" w:hAnsi="Calibri"/>
              </w:rPr>
            </w:r>
            <w:r w:rsidR="006E232A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16"/>
          </w:p>
        </w:tc>
        <w:tc>
          <w:tcPr>
            <w:tcW w:w="810" w:type="dxa"/>
            <w:gridSpan w:val="3"/>
            <w:vAlign w:val="bottom"/>
          </w:tcPr>
          <w:p w14:paraId="1FA4EDBB" w14:textId="77777777" w:rsidR="00B2290F" w:rsidRPr="0011494D" w:rsidRDefault="00B2290F" w:rsidP="00547015">
            <w:pPr>
              <w:pStyle w:val="BodyText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Divorced</w:t>
            </w:r>
          </w:p>
          <w:bookmarkStart w:id="17" w:name="Divorced"/>
          <w:p w14:paraId="1540E42C" w14:textId="77777777" w:rsidR="00B2290F" w:rsidRPr="0011494D" w:rsidRDefault="007F5768" w:rsidP="00547015">
            <w:pPr>
              <w:pStyle w:val="Checkbox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Divorce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33D">
              <w:rPr>
                <w:rFonts w:ascii="Calibri" w:hAnsi="Calibri"/>
              </w:rPr>
              <w:instrText xml:space="preserve"> FORMCHECKBOX </w:instrText>
            </w:r>
            <w:r w:rsidR="006E232A">
              <w:rPr>
                <w:rFonts w:ascii="Calibri" w:hAnsi="Calibri"/>
              </w:rPr>
            </w:r>
            <w:r w:rsidR="006E232A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17"/>
          </w:p>
        </w:tc>
        <w:tc>
          <w:tcPr>
            <w:tcW w:w="1346" w:type="dxa"/>
            <w:gridSpan w:val="4"/>
            <w:vAlign w:val="bottom"/>
          </w:tcPr>
          <w:p w14:paraId="757E192A" w14:textId="77777777" w:rsidR="00B2290F" w:rsidRPr="0011494D" w:rsidRDefault="00B2290F" w:rsidP="00ED531A">
            <w:pPr>
              <w:pStyle w:val="BodyText3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Widowed</w:t>
            </w:r>
          </w:p>
          <w:p w14:paraId="01984E68" w14:textId="77777777" w:rsidR="00B2290F" w:rsidRPr="0011494D" w:rsidRDefault="00ED531A" w:rsidP="00ED531A">
            <w:pPr>
              <w:pStyle w:val="Checkbox"/>
              <w:jc w:val="left"/>
              <w:rPr>
                <w:rFonts w:ascii="Calibri" w:hAnsi="Calibri"/>
              </w:rPr>
            </w:pPr>
            <w:bookmarkStart w:id="18" w:name="Widowed"/>
            <w:r>
              <w:rPr>
                <w:rFonts w:ascii="Calibri" w:hAnsi="Calibri"/>
              </w:rPr>
              <w:t xml:space="preserve">    </w:t>
            </w:r>
            <w:r w:rsidR="007F5768">
              <w:rPr>
                <w:rFonts w:ascii="Calibri" w:hAnsi="Calibri"/>
              </w:rPr>
              <w:fldChar w:fldCharType="begin">
                <w:ffData>
                  <w:name w:val="Widowe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33D">
              <w:rPr>
                <w:rFonts w:ascii="Calibri" w:hAnsi="Calibri"/>
              </w:rPr>
              <w:instrText xml:space="preserve"> FORMCHECKBOX </w:instrText>
            </w:r>
            <w:r w:rsidR="006E232A">
              <w:rPr>
                <w:rFonts w:ascii="Calibri" w:hAnsi="Calibri"/>
              </w:rPr>
            </w:r>
            <w:r w:rsidR="006E232A">
              <w:rPr>
                <w:rFonts w:ascii="Calibri" w:hAnsi="Calibri"/>
              </w:rPr>
              <w:fldChar w:fldCharType="separate"/>
            </w:r>
            <w:r w:rsidR="007F5768">
              <w:rPr>
                <w:rFonts w:ascii="Calibri" w:hAnsi="Calibri"/>
              </w:rPr>
              <w:fldChar w:fldCharType="end"/>
            </w:r>
            <w:bookmarkEnd w:id="18"/>
          </w:p>
        </w:tc>
        <w:tc>
          <w:tcPr>
            <w:tcW w:w="1442" w:type="dxa"/>
            <w:gridSpan w:val="5"/>
            <w:vAlign w:val="bottom"/>
          </w:tcPr>
          <w:p w14:paraId="4B049FDB" w14:textId="77777777" w:rsidR="00B2290F" w:rsidRDefault="00B2290F" w:rsidP="00547015">
            <w:pPr>
              <w:pStyle w:val="Body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Legal Guardian:</w:t>
            </w:r>
          </w:p>
          <w:p w14:paraId="0B75779E" w14:textId="77777777" w:rsidR="00A03F56" w:rsidRPr="0011494D" w:rsidRDefault="00A03F56" w:rsidP="00547015">
            <w:pPr>
              <w:pStyle w:val="Body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(check one)</w:t>
            </w:r>
          </w:p>
        </w:tc>
        <w:tc>
          <w:tcPr>
            <w:tcW w:w="902" w:type="dxa"/>
            <w:gridSpan w:val="5"/>
            <w:vAlign w:val="bottom"/>
          </w:tcPr>
          <w:p w14:paraId="347AAC49" w14:textId="77777777" w:rsidR="00B2290F" w:rsidRPr="0011494D" w:rsidRDefault="00B2290F" w:rsidP="00547015">
            <w:pPr>
              <w:pStyle w:val="BodyText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One/Both Parents</w:t>
            </w:r>
          </w:p>
          <w:p w14:paraId="613035B9" w14:textId="77777777" w:rsidR="00B2290F" w:rsidRPr="0011494D" w:rsidRDefault="007F5768" w:rsidP="00547015">
            <w:pPr>
              <w:pStyle w:val="Checkbox"/>
              <w:rPr>
                <w:rFonts w:ascii="Calibri" w:hAnsi="Calibri"/>
              </w:rPr>
            </w:pPr>
            <w:r w:rsidRPr="0011494D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290F" w:rsidRPr="0011494D">
              <w:rPr>
                <w:rFonts w:ascii="Calibri" w:hAnsi="Calibri"/>
              </w:rPr>
              <w:instrText xml:space="preserve"> FORMCHECKBOX </w:instrText>
            </w:r>
            <w:r w:rsidR="006E232A">
              <w:rPr>
                <w:rFonts w:ascii="Calibri" w:hAnsi="Calibri"/>
              </w:rPr>
            </w:r>
            <w:r w:rsidR="006E232A">
              <w:rPr>
                <w:rFonts w:ascii="Calibri" w:hAnsi="Calibri"/>
              </w:rPr>
              <w:fldChar w:fldCharType="separate"/>
            </w:r>
            <w:r w:rsidRPr="0011494D">
              <w:rPr>
                <w:rFonts w:ascii="Calibri" w:hAnsi="Calibri"/>
              </w:rPr>
              <w:fldChar w:fldCharType="end"/>
            </w:r>
          </w:p>
        </w:tc>
        <w:tc>
          <w:tcPr>
            <w:tcW w:w="630" w:type="dxa"/>
            <w:gridSpan w:val="2"/>
            <w:vAlign w:val="bottom"/>
          </w:tcPr>
          <w:p w14:paraId="1189E5CF" w14:textId="77777777" w:rsidR="00B2290F" w:rsidRPr="0011494D" w:rsidRDefault="00B2290F" w:rsidP="00547015">
            <w:pPr>
              <w:pStyle w:val="BodyText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Grand parent</w:t>
            </w:r>
          </w:p>
          <w:p w14:paraId="7241E361" w14:textId="77777777" w:rsidR="00B2290F" w:rsidRPr="0011494D" w:rsidRDefault="007F5768" w:rsidP="00547015">
            <w:pPr>
              <w:pStyle w:val="Checkbox"/>
              <w:rPr>
                <w:rFonts w:ascii="Calibri" w:hAnsi="Calibri"/>
              </w:rPr>
            </w:pPr>
            <w:r w:rsidRPr="0011494D">
              <w:rPr>
                <w:rFonts w:ascii="Calibri" w:hAnsi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290F" w:rsidRPr="0011494D">
              <w:rPr>
                <w:rFonts w:ascii="Calibri" w:hAnsi="Calibri"/>
              </w:rPr>
              <w:instrText xml:space="preserve"> FORMCHECKBOX </w:instrText>
            </w:r>
            <w:r w:rsidR="006E232A">
              <w:rPr>
                <w:rFonts w:ascii="Calibri" w:hAnsi="Calibri"/>
              </w:rPr>
            </w:r>
            <w:r w:rsidR="006E232A">
              <w:rPr>
                <w:rFonts w:ascii="Calibri" w:hAnsi="Calibri"/>
              </w:rPr>
              <w:fldChar w:fldCharType="separate"/>
            </w:r>
            <w:r w:rsidRPr="0011494D">
              <w:rPr>
                <w:rFonts w:ascii="Calibri" w:hAnsi="Calibri"/>
              </w:rPr>
              <w:fldChar w:fldCharType="end"/>
            </w:r>
          </w:p>
        </w:tc>
        <w:tc>
          <w:tcPr>
            <w:tcW w:w="720" w:type="dxa"/>
            <w:gridSpan w:val="2"/>
            <w:vAlign w:val="bottom"/>
          </w:tcPr>
          <w:p w14:paraId="64BCEE62" w14:textId="77777777" w:rsidR="00B2290F" w:rsidRPr="0011494D" w:rsidRDefault="00B2290F" w:rsidP="00547015">
            <w:pPr>
              <w:pStyle w:val="BodyText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Other Relative</w:t>
            </w:r>
          </w:p>
          <w:p w14:paraId="3F12000A" w14:textId="77777777" w:rsidR="00B2290F" w:rsidRPr="0011494D" w:rsidRDefault="007F5768" w:rsidP="00547015">
            <w:pPr>
              <w:pStyle w:val="Checkbox"/>
              <w:rPr>
                <w:rFonts w:ascii="Calibri" w:hAnsi="Calibri"/>
              </w:rPr>
            </w:pPr>
            <w:r w:rsidRPr="0011494D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290F" w:rsidRPr="0011494D">
              <w:rPr>
                <w:rFonts w:ascii="Calibri" w:hAnsi="Calibri"/>
              </w:rPr>
              <w:instrText xml:space="preserve"> FORMCHECKBOX </w:instrText>
            </w:r>
            <w:r w:rsidR="006E232A">
              <w:rPr>
                <w:rFonts w:ascii="Calibri" w:hAnsi="Calibri"/>
              </w:rPr>
            </w:r>
            <w:r w:rsidR="006E232A">
              <w:rPr>
                <w:rFonts w:ascii="Calibri" w:hAnsi="Calibri"/>
              </w:rPr>
              <w:fldChar w:fldCharType="separate"/>
            </w:r>
            <w:r w:rsidRPr="0011494D">
              <w:rPr>
                <w:rFonts w:ascii="Calibri" w:hAnsi="Calibri"/>
              </w:rPr>
              <w:fldChar w:fldCharType="end"/>
            </w:r>
          </w:p>
        </w:tc>
        <w:tc>
          <w:tcPr>
            <w:tcW w:w="709" w:type="dxa"/>
            <w:vAlign w:val="bottom"/>
          </w:tcPr>
          <w:p w14:paraId="309862B0" w14:textId="77777777" w:rsidR="00B2290F" w:rsidRPr="0011494D" w:rsidRDefault="00B2290F" w:rsidP="00547015">
            <w:pPr>
              <w:pStyle w:val="BodyText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Non-Relative</w:t>
            </w:r>
          </w:p>
          <w:p w14:paraId="610ED8B8" w14:textId="77777777" w:rsidR="00B2290F" w:rsidRPr="0011494D" w:rsidRDefault="007F5768" w:rsidP="00547015">
            <w:pPr>
              <w:pStyle w:val="Checkbox"/>
              <w:rPr>
                <w:rFonts w:ascii="Calibri" w:hAnsi="Calibri"/>
              </w:rPr>
            </w:pPr>
            <w:r w:rsidRPr="0011494D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290F" w:rsidRPr="0011494D">
              <w:rPr>
                <w:rFonts w:ascii="Calibri" w:hAnsi="Calibri"/>
              </w:rPr>
              <w:instrText xml:space="preserve"> FORMCHECKBOX </w:instrText>
            </w:r>
            <w:r w:rsidR="006E232A">
              <w:rPr>
                <w:rFonts w:ascii="Calibri" w:hAnsi="Calibri"/>
              </w:rPr>
            </w:r>
            <w:r w:rsidR="006E232A">
              <w:rPr>
                <w:rFonts w:ascii="Calibri" w:hAnsi="Calibri"/>
              </w:rPr>
              <w:fldChar w:fldCharType="separate"/>
            </w:r>
            <w:r w:rsidRPr="0011494D">
              <w:rPr>
                <w:rFonts w:ascii="Calibri" w:hAnsi="Calibri"/>
              </w:rPr>
              <w:fldChar w:fldCharType="end"/>
            </w:r>
          </w:p>
        </w:tc>
      </w:tr>
      <w:tr w:rsidR="00B2290F" w:rsidRPr="0011494D" w14:paraId="0E7BCB85" w14:textId="77777777" w:rsidTr="002A5553">
        <w:trPr>
          <w:trHeight w:val="432"/>
        </w:trPr>
        <w:tc>
          <w:tcPr>
            <w:tcW w:w="5417" w:type="dxa"/>
            <w:gridSpan w:val="21"/>
            <w:vAlign w:val="bottom"/>
          </w:tcPr>
          <w:p w14:paraId="4F730BE7" w14:textId="77777777" w:rsidR="00B2290F" w:rsidRPr="00AB59D2" w:rsidRDefault="00DA4090" w:rsidP="00DA4090">
            <w:pPr>
              <w:pStyle w:val="BodyText"/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PARENT’S INFORMATION</w:t>
            </w:r>
          </w:p>
        </w:tc>
        <w:tc>
          <w:tcPr>
            <w:tcW w:w="5389" w:type="dxa"/>
            <w:gridSpan w:val="17"/>
            <w:vAlign w:val="bottom"/>
          </w:tcPr>
          <w:p w14:paraId="0B9C83DF" w14:textId="77777777" w:rsidR="00B2290F" w:rsidRPr="00AB59D2" w:rsidRDefault="00B2290F" w:rsidP="00E512B2">
            <w:pPr>
              <w:pStyle w:val="FieldText"/>
              <w:jc w:val="center"/>
              <w:rPr>
                <w:rFonts w:ascii="Calibri" w:hAnsi="Calibri"/>
                <w:u w:val="single"/>
              </w:rPr>
            </w:pPr>
          </w:p>
        </w:tc>
      </w:tr>
      <w:tr w:rsidR="00901157" w:rsidRPr="0011494D" w14:paraId="06366964" w14:textId="77777777" w:rsidTr="002227C6">
        <w:trPr>
          <w:trHeight w:val="432"/>
        </w:trPr>
        <w:tc>
          <w:tcPr>
            <w:tcW w:w="1277" w:type="dxa"/>
            <w:vAlign w:val="bottom"/>
          </w:tcPr>
          <w:p w14:paraId="3E3B6810" w14:textId="77777777" w:rsidR="00901157" w:rsidRPr="00BA48A7" w:rsidRDefault="00901157" w:rsidP="00C67014">
            <w:pPr>
              <w:pStyle w:val="BodyText"/>
              <w:rPr>
                <w:rFonts w:ascii="Calibri" w:hAnsi="Calibri"/>
                <w:sz w:val="16"/>
                <w:szCs w:val="16"/>
              </w:rPr>
            </w:pPr>
            <w:r w:rsidRPr="00BA48A7">
              <w:rPr>
                <w:rFonts w:ascii="Calibri" w:hAnsi="Calibri"/>
                <w:sz w:val="16"/>
                <w:szCs w:val="16"/>
              </w:rPr>
              <w:t>Father is from:</w:t>
            </w:r>
          </w:p>
        </w:tc>
        <w:tc>
          <w:tcPr>
            <w:tcW w:w="810" w:type="dxa"/>
            <w:gridSpan w:val="4"/>
            <w:vAlign w:val="bottom"/>
          </w:tcPr>
          <w:p w14:paraId="0813F0E1" w14:textId="77777777" w:rsidR="00901157" w:rsidRPr="0011494D" w:rsidRDefault="00901157" w:rsidP="00901157">
            <w:pPr>
              <w:pStyle w:val="BodyText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Polynesia</w:t>
            </w:r>
            <w:r w:rsidR="007F5768" w:rsidRPr="00FE2BF4">
              <w:rPr>
                <w:rFonts w:ascii="Calibri" w:hAnsi="Calibri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BF4">
              <w:rPr>
                <w:rFonts w:ascii="Calibri" w:hAnsi="Calibri"/>
                <w:szCs w:val="14"/>
              </w:rPr>
              <w:instrText xml:space="preserve"> FORMCHECKBOX </w:instrText>
            </w:r>
            <w:r w:rsidR="006E232A">
              <w:rPr>
                <w:rFonts w:ascii="Calibri" w:hAnsi="Calibri"/>
                <w:szCs w:val="14"/>
              </w:rPr>
            </w:r>
            <w:r w:rsidR="006E232A">
              <w:rPr>
                <w:rFonts w:ascii="Calibri" w:hAnsi="Calibri"/>
                <w:szCs w:val="14"/>
              </w:rPr>
              <w:fldChar w:fldCharType="separate"/>
            </w:r>
            <w:r w:rsidR="007F5768" w:rsidRPr="00FE2BF4">
              <w:rPr>
                <w:rFonts w:ascii="Calibri" w:hAnsi="Calibri"/>
                <w:szCs w:val="14"/>
              </w:rPr>
              <w:fldChar w:fldCharType="end"/>
            </w:r>
          </w:p>
        </w:tc>
        <w:tc>
          <w:tcPr>
            <w:tcW w:w="901" w:type="dxa"/>
            <w:gridSpan w:val="5"/>
            <w:vAlign w:val="bottom"/>
          </w:tcPr>
          <w:p w14:paraId="000C8AA9" w14:textId="77777777" w:rsidR="00901157" w:rsidRPr="0011494D" w:rsidRDefault="00901157" w:rsidP="00547015">
            <w:pPr>
              <w:pStyle w:val="BodyText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Micronesia</w:t>
            </w:r>
          </w:p>
          <w:p w14:paraId="7C301B3B" w14:textId="77777777" w:rsidR="00901157" w:rsidRPr="00FE2BF4" w:rsidRDefault="007F5768" w:rsidP="00547015">
            <w:pPr>
              <w:pStyle w:val="BodyText"/>
              <w:jc w:val="center"/>
              <w:rPr>
                <w:rFonts w:ascii="Calibri" w:hAnsi="Calibri"/>
                <w:sz w:val="14"/>
                <w:szCs w:val="14"/>
              </w:rPr>
            </w:pPr>
            <w:r w:rsidRPr="00FE2BF4">
              <w:rPr>
                <w:rFonts w:ascii="Calibri" w:hAnsi="Calibri"/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1157" w:rsidRPr="00FE2BF4">
              <w:rPr>
                <w:rFonts w:ascii="Calibri" w:hAnsi="Calibri"/>
                <w:sz w:val="14"/>
                <w:szCs w:val="14"/>
              </w:rPr>
              <w:instrText xml:space="preserve"> FORMCHECKBOX </w:instrText>
            </w:r>
            <w:r w:rsidR="006E232A">
              <w:rPr>
                <w:rFonts w:ascii="Calibri" w:hAnsi="Calibri"/>
                <w:sz w:val="14"/>
                <w:szCs w:val="14"/>
              </w:rPr>
            </w:r>
            <w:r w:rsidR="006E232A">
              <w:rPr>
                <w:rFonts w:ascii="Calibri" w:hAnsi="Calibri"/>
                <w:sz w:val="14"/>
                <w:szCs w:val="14"/>
              </w:rPr>
              <w:fldChar w:fldCharType="separate"/>
            </w:r>
            <w:r w:rsidRPr="00FE2BF4">
              <w:rPr>
                <w:rFonts w:ascii="Calibri" w:hAnsi="Calibri"/>
                <w:sz w:val="14"/>
                <w:szCs w:val="14"/>
              </w:rPr>
              <w:fldChar w:fldCharType="end"/>
            </w:r>
          </w:p>
        </w:tc>
        <w:tc>
          <w:tcPr>
            <w:tcW w:w="809" w:type="dxa"/>
            <w:gridSpan w:val="4"/>
            <w:vAlign w:val="bottom"/>
          </w:tcPr>
          <w:p w14:paraId="5C919C39" w14:textId="77777777" w:rsidR="00901157" w:rsidRDefault="00901157" w:rsidP="005550B7">
            <w:pPr>
              <w:pStyle w:val="BodyText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Melanesia</w:t>
            </w:r>
          </w:p>
          <w:p w14:paraId="59230CA6" w14:textId="77777777" w:rsidR="00901157" w:rsidRDefault="007F5768" w:rsidP="005550B7">
            <w:pPr>
              <w:pStyle w:val="BodyText3"/>
              <w:rPr>
                <w:rFonts w:ascii="Calibri" w:hAnsi="Calibri"/>
              </w:rPr>
            </w:pPr>
            <w:r w:rsidRPr="0011494D">
              <w:rPr>
                <w:rFonts w:ascii="Calibri" w:hAnsi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1157" w:rsidRPr="0011494D">
              <w:rPr>
                <w:rFonts w:ascii="Calibri" w:hAnsi="Calibri"/>
              </w:rPr>
              <w:instrText xml:space="preserve"> FORMCHECKBOX </w:instrText>
            </w:r>
            <w:r w:rsidR="006E232A">
              <w:rPr>
                <w:rFonts w:ascii="Calibri" w:hAnsi="Calibri"/>
              </w:rPr>
            </w:r>
            <w:r w:rsidR="006E232A">
              <w:rPr>
                <w:rFonts w:ascii="Calibri" w:hAnsi="Calibri"/>
              </w:rPr>
              <w:fldChar w:fldCharType="separate"/>
            </w:r>
            <w:r w:rsidRPr="0011494D">
              <w:rPr>
                <w:rFonts w:ascii="Calibri" w:hAnsi="Calibri"/>
              </w:rPr>
              <w:fldChar w:fldCharType="end"/>
            </w:r>
          </w:p>
        </w:tc>
        <w:tc>
          <w:tcPr>
            <w:tcW w:w="1620" w:type="dxa"/>
            <w:gridSpan w:val="7"/>
            <w:vAlign w:val="bottom"/>
          </w:tcPr>
          <w:p w14:paraId="30A92342" w14:textId="77777777" w:rsidR="00901157" w:rsidRDefault="00901157" w:rsidP="00794FB6">
            <w:pPr>
              <w:pStyle w:val="BodyText3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Please Specify the Island (e.g. Samoa, </w:t>
            </w:r>
            <w:r w:rsidR="00794FB6">
              <w:rPr>
                <w:rFonts w:ascii="Calibri" w:hAnsi="Calibri"/>
              </w:rPr>
              <w:t>Guam</w:t>
            </w:r>
            <w:r>
              <w:rPr>
                <w:rFonts w:ascii="Calibri" w:hAnsi="Calibri"/>
              </w:rPr>
              <w:t>, etc.)</w:t>
            </w:r>
          </w:p>
        </w:tc>
        <w:tc>
          <w:tcPr>
            <w:tcW w:w="1711" w:type="dxa"/>
            <w:gridSpan w:val="5"/>
            <w:tcBorders>
              <w:bottom w:val="single" w:sz="4" w:space="0" w:color="auto"/>
            </w:tcBorders>
            <w:vAlign w:val="bottom"/>
          </w:tcPr>
          <w:p w14:paraId="63BA647B" w14:textId="77777777" w:rsidR="00901157" w:rsidRPr="004F648E" w:rsidRDefault="007F5768" w:rsidP="009016C2">
            <w:pPr>
              <w:pStyle w:val="FieldText"/>
              <w:rPr>
                <w:rFonts w:ascii="Calibri" w:hAnsi="Calibri"/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UPPERCASE"/>
                  </w:textInput>
                </w:ffData>
              </w:fldChar>
            </w:r>
            <w:r w:rsidR="00901157">
              <w:rPr>
                <w:b w:val="0"/>
                <w:sz w:val="14"/>
                <w:szCs w:val="14"/>
              </w:rPr>
              <w:instrText xml:space="preserve"> FORMTEXT </w:instrText>
            </w:r>
            <w:r>
              <w:rPr>
                <w:b w:val="0"/>
                <w:sz w:val="14"/>
                <w:szCs w:val="14"/>
              </w:rPr>
            </w:r>
            <w:r>
              <w:rPr>
                <w:b w:val="0"/>
                <w:sz w:val="14"/>
                <w:szCs w:val="14"/>
              </w:rPr>
              <w:fldChar w:fldCharType="separate"/>
            </w:r>
            <w:r w:rsidR="00901157">
              <w:rPr>
                <w:b w:val="0"/>
                <w:noProof/>
                <w:sz w:val="14"/>
                <w:szCs w:val="14"/>
              </w:rPr>
              <w:t> </w:t>
            </w:r>
            <w:r w:rsidR="00901157">
              <w:rPr>
                <w:b w:val="0"/>
                <w:noProof/>
                <w:sz w:val="14"/>
                <w:szCs w:val="14"/>
              </w:rPr>
              <w:t> </w:t>
            </w:r>
            <w:r w:rsidR="00901157">
              <w:rPr>
                <w:b w:val="0"/>
                <w:noProof/>
                <w:sz w:val="14"/>
                <w:szCs w:val="14"/>
              </w:rPr>
              <w:t> </w:t>
            </w:r>
            <w:r w:rsidR="00901157">
              <w:rPr>
                <w:b w:val="0"/>
                <w:noProof/>
                <w:sz w:val="14"/>
                <w:szCs w:val="14"/>
              </w:rPr>
              <w:t> </w:t>
            </w:r>
            <w:r w:rsidR="00901157">
              <w:rPr>
                <w:b w:val="0"/>
                <w:noProof/>
                <w:sz w:val="14"/>
                <w:szCs w:val="14"/>
              </w:rPr>
              <w:t> </w:t>
            </w:r>
            <w:r>
              <w:rPr>
                <w:b w:val="0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4"/>
            <w:vAlign w:val="bottom"/>
          </w:tcPr>
          <w:p w14:paraId="00ADA3CB" w14:textId="77777777" w:rsidR="00A73FD2" w:rsidRDefault="00A73FD2" w:rsidP="00A73FD2">
            <w:pPr>
              <w:pStyle w:val="BodyText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Father’s</w:t>
            </w:r>
          </w:p>
          <w:p w14:paraId="207165CF" w14:textId="77777777" w:rsidR="00901157" w:rsidRPr="00FE2BF4" w:rsidRDefault="00901157" w:rsidP="00A73FD2">
            <w:pPr>
              <w:pStyle w:val="BodyText"/>
              <w:jc w:val="right"/>
              <w:rPr>
                <w:rFonts w:ascii="Calibri" w:hAnsi="Calibri"/>
                <w:sz w:val="16"/>
                <w:szCs w:val="16"/>
              </w:rPr>
            </w:pPr>
            <w:r w:rsidRPr="00FE2BF4">
              <w:rPr>
                <w:rFonts w:ascii="Calibri" w:hAnsi="Calibri"/>
                <w:sz w:val="16"/>
                <w:szCs w:val="16"/>
              </w:rPr>
              <w:t>Name:</w:t>
            </w:r>
          </w:p>
        </w:tc>
        <w:tc>
          <w:tcPr>
            <w:tcW w:w="2418" w:type="dxa"/>
            <w:gridSpan w:val="8"/>
            <w:tcBorders>
              <w:bottom w:val="single" w:sz="4" w:space="0" w:color="auto"/>
            </w:tcBorders>
            <w:vAlign w:val="bottom"/>
          </w:tcPr>
          <w:p w14:paraId="395B7F7B" w14:textId="77777777" w:rsidR="00901157" w:rsidRPr="004F648E" w:rsidRDefault="007F5768" w:rsidP="009016C2">
            <w:pPr>
              <w:pStyle w:val="FieldText"/>
              <w:rPr>
                <w:rFonts w:ascii="Calibri" w:hAnsi="Calibri"/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UPPERCASE"/>
                  </w:textInput>
                </w:ffData>
              </w:fldChar>
            </w:r>
            <w:r w:rsidR="00901157">
              <w:rPr>
                <w:b w:val="0"/>
                <w:sz w:val="14"/>
                <w:szCs w:val="14"/>
              </w:rPr>
              <w:instrText xml:space="preserve"> FORMTEXT </w:instrText>
            </w:r>
            <w:r>
              <w:rPr>
                <w:b w:val="0"/>
                <w:sz w:val="14"/>
                <w:szCs w:val="14"/>
              </w:rPr>
            </w:r>
            <w:r>
              <w:rPr>
                <w:b w:val="0"/>
                <w:sz w:val="14"/>
                <w:szCs w:val="14"/>
              </w:rPr>
              <w:fldChar w:fldCharType="separate"/>
            </w:r>
            <w:r w:rsidR="00901157">
              <w:rPr>
                <w:b w:val="0"/>
                <w:noProof/>
                <w:sz w:val="14"/>
                <w:szCs w:val="14"/>
              </w:rPr>
              <w:t> </w:t>
            </w:r>
            <w:r w:rsidR="00901157">
              <w:rPr>
                <w:b w:val="0"/>
                <w:noProof/>
                <w:sz w:val="14"/>
                <w:szCs w:val="14"/>
              </w:rPr>
              <w:t> </w:t>
            </w:r>
            <w:r w:rsidR="00901157">
              <w:rPr>
                <w:b w:val="0"/>
                <w:noProof/>
                <w:sz w:val="14"/>
                <w:szCs w:val="14"/>
              </w:rPr>
              <w:t> </w:t>
            </w:r>
            <w:r w:rsidR="00901157">
              <w:rPr>
                <w:b w:val="0"/>
                <w:noProof/>
                <w:sz w:val="14"/>
                <w:szCs w:val="14"/>
              </w:rPr>
              <w:t> </w:t>
            </w:r>
            <w:r w:rsidR="00901157">
              <w:rPr>
                <w:b w:val="0"/>
                <w:noProof/>
                <w:sz w:val="14"/>
                <w:szCs w:val="14"/>
              </w:rPr>
              <w:t> </w:t>
            </w:r>
            <w:r>
              <w:rPr>
                <w:b w:val="0"/>
                <w:sz w:val="14"/>
                <w:szCs w:val="14"/>
              </w:rPr>
              <w:fldChar w:fldCharType="end"/>
            </w:r>
          </w:p>
        </w:tc>
      </w:tr>
      <w:tr w:rsidR="00901157" w:rsidRPr="0011494D" w14:paraId="0B37418F" w14:textId="77777777" w:rsidTr="002227C6">
        <w:trPr>
          <w:trHeight w:val="432"/>
        </w:trPr>
        <w:tc>
          <w:tcPr>
            <w:tcW w:w="1277" w:type="dxa"/>
            <w:vAlign w:val="bottom"/>
          </w:tcPr>
          <w:p w14:paraId="7075D912" w14:textId="77777777" w:rsidR="00901157" w:rsidRPr="00BA48A7" w:rsidRDefault="00901157" w:rsidP="009016C2">
            <w:pPr>
              <w:pStyle w:val="BodyText"/>
              <w:rPr>
                <w:rFonts w:ascii="Calibri" w:hAnsi="Calibri"/>
                <w:sz w:val="16"/>
                <w:szCs w:val="16"/>
              </w:rPr>
            </w:pPr>
            <w:r w:rsidRPr="00BA48A7">
              <w:rPr>
                <w:rFonts w:ascii="Calibri" w:hAnsi="Calibri"/>
                <w:sz w:val="16"/>
                <w:szCs w:val="16"/>
              </w:rPr>
              <w:t>Mother is from:</w:t>
            </w:r>
          </w:p>
        </w:tc>
        <w:tc>
          <w:tcPr>
            <w:tcW w:w="810" w:type="dxa"/>
            <w:gridSpan w:val="4"/>
            <w:vAlign w:val="bottom"/>
          </w:tcPr>
          <w:p w14:paraId="74158D22" w14:textId="77777777" w:rsidR="00901157" w:rsidRPr="0011494D" w:rsidRDefault="00901157" w:rsidP="002227C6">
            <w:pPr>
              <w:pStyle w:val="BodyText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Polynesia</w:t>
            </w:r>
            <w:bookmarkStart w:id="19" w:name="_GoBack"/>
            <w:r w:rsidR="007F5768" w:rsidRPr="00FE2BF4">
              <w:rPr>
                <w:rFonts w:ascii="Calibri" w:hAnsi="Calibri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BF4">
              <w:rPr>
                <w:rFonts w:ascii="Calibri" w:hAnsi="Calibri"/>
                <w:szCs w:val="14"/>
              </w:rPr>
              <w:instrText xml:space="preserve"> FORMCHECKBOX </w:instrText>
            </w:r>
            <w:r w:rsidR="006E232A">
              <w:rPr>
                <w:rFonts w:ascii="Calibri" w:hAnsi="Calibri"/>
                <w:szCs w:val="14"/>
              </w:rPr>
            </w:r>
            <w:r w:rsidR="006E232A">
              <w:rPr>
                <w:rFonts w:ascii="Calibri" w:hAnsi="Calibri"/>
                <w:szCs w:val="14"/>
              </w:rPr>
              <w:fldChar w:fldCharType="separate"/>
            </w:r>
            <w:r w:rsidR="007F5768" w:rsidRPr="00FE2BF4">
              <w:rPr>
                <w:rFonts w:ascii="Calibri" w:hAnsi="Calibri"/>
                <w:szCs w:val="14"/>
              </w:rPr>
              <w:fldChar w:fldCharType="end"/>
            </w:r>
            <w:bookmarkEnd w:id="19"/>
          </w:p>
        </w:tc>
        <w:tc>
          <w:tcPr>
            <w:tcW w:w="901" w:type="dxa"/>
            <w:gridSpan w:val="5"/>
            <w:vAlign w:val="bottom"/>
          </w:tcPr>
          <w:p w14:paraId="79D44C75" w14:textId="77777777" w:rsidR="00901157" w:rsidRPr="0011494D" w:rsidRDefault="00901157" w:rsidP="002227C6">
            <w:pPr>
              <w:pStyle w:val="BodyText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Micronesia</w:t>
            </w:r>
          </w:p>
          <w:p w14:paraId="60860F20" w14:textId="77777777" w:rsidR="00901157" w:rsidRPr="00FE2BF4" w:rsidRDefault="007F5768" w:rsidP="002227C6">
            <w:pPr>
              <w:pStyle w:val="BodyText"/>
              <w:jc w:val="center"/>
              <w:rPr>
                <w:rFonts w:ascii="Calibri" w:hAnsi="Calibri"/>
                <w:sz w:val="14"/>
                <w:szCs w:val="14"/>
              </w:rPr>
            </w:pPr>
            <w:r w:rsidRPr="00FE2BF4">
              <w:rPr>
                <w:rFonts w:ascii="Calibri" w:hAnsi="Calibri"/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1157" w:rsidRPr="00FE2BF4">
              <w:rPr>
                <w:rFonts w:ascii="Calibri" w:hAnsi="Calibri"/>
                <w:sz w:val="14"/>
                <w:szCs w:val="14"/>
              </w:rPr>
              <w:instrText xml:space="preserve"> FORMCHECKBOX </w:instrText>
            </w:r>
            <w:r w:rsidR="006E232A">
              <w:rPr>
                <w:rFonts w:ascii="Calibri" w:hAnsi="Calibri"/>
                <w:sz w:val="14"/>
                <w:szCs w:val="14"/>
              </w:rPr>
            </w:r>
            <w:r w:rsidR="006E232A">
              <w:rPr>
                <w:rFonts w:ascii="Calibri" w:hAnsi="Calibri"/>
                <w:sz w:val="14"/>
                <w:szCs w:val="14"/>
              </w:rPr>
              <w:fldChar w:fldCharType="separate"/>
            </w:r>
            <w:r w:rsidRPr="00FE2BF4">
              <w:rPr>
                <w:rFonts w:ascii="Calibri" w:hAnsi="Calibri"/>
                <w:sz w:val="14"/>
                <w:szCs w:val="14"/>
              </w:rPr>
              <w:fldChar w:fldCharType="end"/>
            </w:r>
          </w:p>
        </w:tc>
        <w:tc>
          <w:tcPr>
            <w:tcW w:w="809" w:type="dxa"/>
            <w:gridSpan w:val="4"/>
            <w:vAlign w:val="bottom"/>
          </w:tcPr>
          <w:p w14:paraId="11FF2AC0" w14:textId="77777777" w:rsidR="00901157" w:rsidRDefault="00901157" w:rsidP="002227C6">
            <w:pPr>
              <w:pStyle w:val="BodyText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Melanesia</w:t>
            </w:r>
          </w:p>
          <w:p w14:paraId="0517BF5A" w14:textId="77777777" w:rsidR="00901157" w:rsidRDefault="007F5768" w:rsidP="002227C6">
            <w:pPr>
              <w:pStyle w:val="BodyText3"/>
              <w:rPr>
                <w:rFonts w:ascii="Calibri" w:hAnsi="Calibri"/>
              </w:rPr>
            </w:pPr>
            <w:r w:rsidRPr="0011494D">
              <w:rPr>
                <w:rFonts w:ascii="Calibri" w:hAnsi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1157" w:rsidRPr="0011494D">
              <w:rPr>
                <w:rFonts w:ascii="Calibri" w:hAnsi="Calibri"/>
              </w:rPr>
              <w:instrText xml:space="preserve"> FORMCHECKBOX </w:instrText>
            </w:r>
            <w:r w:rsidR="006E232A">
              <w:rPr>
                <w:rFonts w:ascii="Calibri" w:hAnsi="Calibri"/>
              </w:rPr>
            </w:r>
            <w:r w:rsidR="006E232A">
              <w:rPr>
                <w:rFonts w:ascii="Calibri" w:hAnsi="Calibri"/>
              </w:rPr>
              <w:fldChar w:fldCharType="separate"/>
            </w:r>
            <w:r w:rsidRPr="0011494D">
              <w:rPr>
                <w:rFonts w:ascii="Calibri" w:hAnsi="Calibri"/>
              </w:rPr>
              <w:fldChar w:fldCharType="end"/>
            </w:r>
          </w:p>
        </w:tc>
        <w:tc>
          <w:tcPr>
            <w:tcW w:w="1620" w:type="dxa"/>
            <w:gridSpan w:val="7"/>
            <w:vAlign w:val="bottom"/>
          </w:tcPr>
          <w:p w14:paraId="7B148AA0" w14:textId="77777777" w:rsidR="00901157" w:rsidRDefault="00901157" w:rsidP="002227C6">
            <w:pPr>
              <w:pStyle w:val="BodyText3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Please Specify the Island (e.g. Samoa, Guam, etc.)</w:t>
            </w:r>
          </w:p>
        </w:tc>
        <w:tc>
          <w:tcPr>
            <w:tcW w:w="1711" w:type="dxa"/>
            <w:gridSpan w:val="5"/>
            <w:tcBorders>
              <w:bottom w:val="single" w:sz="4" w:space="0" w:color="auto"/>
            </w:tcBorders>
            <w:vAlign w:val="bottom"/>
          </w:tcPr>
          <w:p w14:paraId="5E171F66" w14:textId="77777777" w:rsidR="00901157" w:rsidRPr="004F648E" w:rsidRDefault="007F5768" w:rsidP="009016C2">
            <w:pPr>
              <w:pStyle w:val="FieldText"/>
              <w:rPr>
                <w:rFonts w:ascii="Calibri" w:hAnsi="Calibri"/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UPPERCASE"/>
                  </w:textInput>
                </w:ffData>
              </w:fldChar>
            </w:r>
            <w:r w:rsidR="00901157">
              <w:rPr>
                <w:b w:val="0"/>
                <w:sz w:val="14"/>
                <w:szCs w:val="14"/>
              </w:rPr>
              <w:instrText xml:space="preserve"> FORMTEXT </w:instrText>
            </w:r>
            <w:r>
              <w:rPr>
                <w:b w:val="0"/>
                <w:sz w:val="14"/>
                <w:szCs w:val="14"/>
              </w:rPr>
            </w:r>
            <w:r>
              <w:rPr>
                <w:b w:val="0"/>
                <w:sz w:val="14"/>
                <w:szCs w:val="14"/>
              </w:rPr>
              <w:fldChar w:fldCharType="separate"/>
            </w:r>
            <w:r w:rsidR="00901157">
              <w:rPr>
                <w:b w:val="0"/>
                <w:noProof/>
                <w:sz w:val="14"/>
                <w:szCs w:val="14"/>
              </w:rPr>
              <w:t> </w:t>
            </w:r>
            <w:r w:rsidR="00901157">
              <w:rPr>
                <w:b w:val="0"/>
                <w:noProof/>
                <w:sz w:val="14"/>
                <w:szCs w:val="14"/>
              </w:rPr>
              <w:t> </w:t>
            </w:r>
            <w:r w:rsidR="00901157">
              <w:rPr>
                <w:b w:val="0"/>
                <w:noProof/>
                <w:sz w:val="14"/>
                <w:szCs w:val="14"/>
              </w:rPr>
              <w:t> </w:t>
            </w:r>
            <w:r w:rsidR="00901157">
              <w:rPr>
                <w:b w:val="0"/>
                <w:noProof/>
                <w:sz w:val="14"/>
                <w:szCs w:val="14"/>
              </w:rPr>
              <w:t> </w:t>
            </w:r>
            <w:r w:rsidR="00901157">
              <w:rPr>
                <w:b w:val="0"/>
                <w:noProof/>
                <w:sz w:val="14"/>
                <w:szCs w:val="14"/>
              </w:rPr>
              <w:t> </w:t>
            </w:r>
            <w:r>
              <w:rPr>
                <w:b w:val="0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4"/>
            <w:vAlign w:val="bottom"/>
          </w:tcPr>
          <w:p w14:paraId="381C6EE3" w14:textId="77777777" w:rsidR="00901157" w:rsidRPr="00FE2BF4" w:rsidRDefault="00A73FD2" w:rsidP="00105F2D">
            <w:pPr>
              <w:pStyle w:val="BodyText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Mother’s</w:t>
            </w:r>
            <w:r w:rsidR="00901157" w:rsidRPr="00FE2BF4">
              <w:rPr>
                <w:rFonts w:ascii="Calibri" w:hAnsi="Calibri"/>
                <w:sz w:val="16"/>
                <w:szCs w:val="16"/>
              </w:rPr>
              <w:t xml:space="preserve"> Name: </w:t>
            </w:r>
          </w:p>
        </w:tc>
        <w:tc>
          <w:tcPr>
            <w:tcW w:w="2418" w:type="dxa"/>
            <w:gridSpan w:val="8"/>
            <w:tcBorders>
              <w:bottom w:val="single" w:sz="4" w:space="0" w:color="auto"/>
            </w:tcBorders>
            <w:vAlign w:val="bottom"/>
          </w:tcPr>
          <w:p w14:paraId="35D6C458" w14:textId="77777777" w:rsidR="00901157" w:rsidRPr="004F648E" w:rsidRDefault="007F5768" w:rsidP="009016C2">
            <w:pPr>
              <w:pStyle w:val="FieldText"/>
              <w:rPr>
                <w:rFonts w:ascii="Calibri" w:hAnsi="Calibri"/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UPPERCASE"/>
                  </w:textInput>
                </w:ffData>
              </w:fldChar>
            </w:r>
            <w:r w:rsidR="00901157">
              <w:rPr>
                <w:b w:val="0"/>
                <w:sz w:val="14"/>
                <w:szCs w:val="14"/>
              </w:rPr>
              <w:instrText xml:space="preserve"> FORMTEXT </w:instrText>
            </w:r>
            <w:r>
              <w:rPr>
                <w:b w:val="0"/>
                <w:sz w:val="14"/>
                <w:szCs w:val="14"/>
              </w:rPr>
            </w:r>
            <w:r>
              <w:rPr>
                <w:b w:val="0"/>
                <w:sz w:val="14"/>
                <w:szCs w:val="14"/>
              </w:rPr>
              <w:fldChar w:fldCharType="separate"/>
            </w:r>
            <w:r w:rsidR="00901157">
              <w:rPr>
                <w:b w:val="0"/>
                <w:noProof/>
                <w:sz w:val="14"/>
                <w:szCs w:val="14"/>
              </w:rPr>
              <w:t> </w:t>
            </w:r>
            <w:r w:rsidR="00901157">
              <w:rPr>
                <w:b w:val="0"/>
                <w:noProof/>
                <w:sz w:val="14"/>
                <w:szCs w:val="14"/>
              </w:rPr>
              <w:t> </w:t>
            </w:r>
            <w:r w:rsidR="00901157">
              <w:rPr>
                <w:b w:val="0"/>
                <w:noProof/>
                <w:sz w:val="14"/>
                <w:szCs w:val="14"/>
              </w:rPr>
              <w:t> </w:t>
            </w:r>
            <w:r w:rsidR="00901157">
              <w:rPr>
                <w:b w:val="0"/>
                <w:noProof/>
                <w:sz w:val="14"/>
                <w:szCs w:val="14"/>
              </w:rPr>
              <w:t> </w:t>
            </w:r>
            <w:r w:rsidR="00901157">
              <w:rPr>
                <w:b w:val="0"/>
                <w:noProof/>
                <w:sz w:val="14"/>
                <w:szCs w:val="14"/>
              </w:rPr>
              <w:t> </w:t>
            </w:r>
            <w:r>
              <w:rPr>
                <w:b w:val="0"/>
                <w:sz w:val="14"/>
                <w:szCs w:val="14"/>
              </w:rPr>
              <w:fldChar w:fldCharType="end"/>
            </w:r>
          </w:p>
        </w:tc>
      </w:tr>
      <w:tr w:rsidR="004F648E" w:rsidRPr="0011494D" w14:paraId="1F0795F0" w14:textId="77777777" w:rsidTr="00FE2BF4">
        <w:trPr>
          <w:trHeight w:val="360"/>
        </w:trPr>
        <w:tc>
          <w:tcPr>
            <w:tcW w:w="10806" w:type="dxa"/>
            <w:gridSpan w:val="38"/>
            <w:vAlign w:val="bottom"/>
          </w:tcPr>
          <w:p w14:paraId="61DAB967" w14:textId="77777777" w:rsidR="004F648E" w:rsidRPr="0011494D" w:rsidRDefault="004F648E" w:rsidP="00682C69">
            <w:pPr>
              <w:pStyle w:val="Body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Please briefly explain your Pacific Island heritage:</w:t>
            </w:r>
          </w:p>
        </w:tc>
      </w:tr>
      <w:tr w:rsidR="004F648E" w:rsidRPr="0011494D" w14:paraId="0AD2B2C2" w14:textId="77777777" w:rsidTr="00105F2D">
        <w:trPr>
          <w:trHeight w:val="1017"/>
        </w:trPr>
        <w:tc>
          <w:tcPr>
            <w:tcW w:w="10806" w:type="dxa"/>
            <w:gridSpan w:val="38"/>
          </w:tcPr>
          <w:p w14:paraId="010FD2C9" w14:textId="77777777" w:rsidR="00105F2D" w:rsidRDefault="007F5768" w:rsidP="009016C2">
            <w:pPr>
              <w:pStyle w:val="FieldText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="00105F2D">
              <w:rPr>
                <w:rFonts w:ascii="Calibri" w:hAnsi="Calibri"/>
                <w:b w:val="0"/>
              </w:rPr>
              <w:instrText xml:space="preserve"> FORMTEXT </w:instrText>
            </w:r>
            <w:r>
              <w:rPr>
                <w:rFonts w:ascii="Calibri" w:hAnsi="Calibri"/>
                <w:b w:val="0"/>
              </w:rPr>
            </w:r>
            <w:r>
              <w:rPr>
                <w:rFonts w:ascii="Calibri" w:hAnsi="Calibri"/>
                <w:b w:val="0"/>
              </w:rPr>
              <w:fldChar w:fldCharType="separate"/>
            </w:r>
            <w:r w:rsidR="00105F2D">
              <w:rPr>
                <w:rFonts w:ascii="Calibri" w:hAnsi="Calibri"/>
                <w:b w:val="0"/>
                <w:noProof/>
              </w:rPr>
              <w:t> </w:t>
            </w:r>
            <w:r w:rsidR="00105F2D">
              <w:rPr>
                <w:rFonts w:ascii="Calibri" w:hAnsi="Calibri"/>
                <w:b w:val="0"/>
                <w:noProof/>
              </w:rPr>
              <w:t> </w:t>
            </w:r>
            <w:r w:rsidR="00105F2D">
              <w:rPr>
                <w:rFonts w:ascii="Calibri" w:hAnsi="Calibri"/>
                <w:b w:val="0"/>
                <w:noProof/>
              </w:rPr>
              <w:t> </w:t>
            </w:r>
            <w:r w:rsidR="00105F2D">
              <w:rPr>
                <w:rFonts w:ascii="Calibri" w:hAnsi="Calibri"/>
                <w:b w:val="0"/>
                <w:noProof/>
              </w:rPr>
              <w:t> </w:t>
            </w:r>
            <w:r w:rsidR="00105F2D"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</w:rPr>
              <w:fldChar w:fldCharType="end"/>
            </w:r>
          </w:p>
          <w:p w14:paraId="57161E25" w14:textId="77777777" w:rsidR="00105F2D" w:rsidRDefault="00105F2D" w:rsidP="009016C2">
            <w:pPr>
              <w:pStyle w:val="FieldText"/>
              <w:rPr>
                <w:rFonts w:ascii="Calibri" w:hAnsi="Calibri"/>
                <w:b w:val="0"/>
              </w:rPr>
            </w:pPr>
          </w:p>
          <w:p w14:paraId="068F42F8" w14:textId="77777777" w:rsidR="00105F2D" w:rsidRDefault="00105F2D" w:rsidP="009016C2">
            <w:pPr>
              <w:pStyle w:val="FieldText"/>
              <w:rPr>
                <w:rFonts w:ascii="Calibri" w:hAnsi="Calibri"/>
                <w:b w:val="0"/>
              </w:rPr>
            </w:pPr>
          </w:p>
          <w:p w14:paraId="4108D4A6" w14:textId="77777777" w:rsidR="00105F2D" w:rsidRPr="00E73A0B" w:rsidRDefault="00105F2D" w:rsidP="009016C2">
            <w:pPr>
              <w:pStyle w:val="FieldText"/>
              <w:rPr>
                <w:rFonts w:ascii="Calibri" w:hAnsi="Calibri"/>
                <w:b w:val="0"/>
              </w:rPr>
            </w:pPr>
          </w:p>
        </w:tc>
      </w:tr>
      <w:tr w:rsidR="004F648E" w:rsidRPr="0011494D" w14:paraId="0879498C" w14:textId="77777777" w:rsidTr="0097230A">
        <w:trPr>
          <w:trHeight w:hRule="exact" w:val="288"/>
        </w:trPr>
        <w:tc>
          <w:tcPr>
            <w:tcW w:w="10806" w:type="dxa"/>
            <w:gridSpan w:val="38"/>
            <w:shd w:val="clear" w:color="auto" w:fill="000000"/>
            <w:vAlign w:val="center"/>
          </w:tcPr>
          <w:p w14:paraId="502076C5" w14:textId="77777777" w:rsidR="004F648E" w:rsidRPr="0011494D" w:rsidRDefault="004F648E" w:rsidP="001D072F">
            <w:pPr>
              <w:pStyle w:val="Heading3"/>
              <w:jc w:val="left"/>
              <w:rPr>
                <w:rFonts w:ascii="Calibri" w:hAnsi="Calibri"/>
              </w:rPr>
            </w:pPr>
            <w:r w:rsidRPr="0011494D">
              <w:rPr>
                <w:rFonts w:ascii="Calibri" w:hAnsi="Calibri"/>
              </w:rPr>
              <w:t>Education</w:t>
            </w:r>
          </w:p>
        </w:tc>
      </w:tr>
      <w:tr w:rsidR="004F648E" w:rsidRPr="0011494D" w14:paraId="34188521" w14:textId="77777777" w:rsidTr="00977F30">
        <w:trPr>
          <w:trHeight w:val="549"/>
        </w:trPr>
        <w:tc>
          <w:tcPr>
            <w:tcW w:w="2075" w:type="dxa"/>
            <w:gridSpan w:val="4"/>
            <w:vAlign w:val="bottom"/>
          </w:tcPr>
          <w:p w14:paraId="30073B81" w14:textId="77777777" w:rsidR="004F648E" w:rsidRPr="0011494D" w:rsidRDefault="004F648E" w:rsidP="00547015">
            <w:pPr>
              <w:pStyle w:val="BodyText"/>
              <w:rPr>
                <w:rFonts w:ascii="Calibri" w:hAnsi="Calibri"/>
              </w:rPr>
            </w:pPr>
            <w:r w:rsidRPr="0011494D">
              <w:rPr>
                <w:rFonts w:ascii="Calibri" w:hAnsi="Calibri"/>
              </w:rPr>
              <w:t>High School</w:t>
            </w:r>
            <w:r>
              <w:rPr>
                <w:rFonts w:ascii="Calibri" w:hAnsi="Calibri"/>
              </w:rPr>
              <w:t xml:space="preserve"> Attended</w:t>
            </w:r>
            <w:r w:rsidRPr="0011494D">
              <w:rPr>
                <w:rFonts w:ascii="Calibri" w:hAnsi="Calibri"/>
              </w:rPr>
              <w:t>:</w:t>
            </w:r>
            <w:r w:rsidR="005E5CA2">
              <w:rPr>
                <w:rFonts w:ascii="Calibri" w:hAnsi="Calibri"/>
              </w:rPr>
              <w:t xml:space="preserve"> (List Current HS Only</w:t>
            </w:r>
            <w:r w:rsidR="008B7900">
              <w:rPr>
                <w:rFonts w:ascii="Calibri" w:hAnsi="Calibri"/>
              </w:rPr>
              <w:t>)</w:t>
            </w:r>
          </w:p>
        </w:tc>
        <w:tc>
          <w:tcPr>
            <w:tcW w:w="3064" w:type="dxa"/>
            <w:gridSpan w:val="16"/>
            <w:tcBorders>
              <w:bottom w:val="single" w:sz="4" w:space="0" w:color="auto"/>
            </w:tcBorders>
            <w:vAlign w:val="bottom"/>
          </w:tcPr>
          <w:p w14:paraId="20828DD2" w14:textId="77777777" w:rsidR="004F648E" w:rsidRPr="008838EA" w:rsidRDefault="007F5768" w:rsidP="00547015">
            <w:pPr>
              <w:pStyle w:val="FieldText"/>
              <w:rPr>
                <w:rFonts w:ascii="Calibri" w:hAnsi="Calibri"/>
                <w:b w:val="0"/>
              </w:rPr>
            </w:pPr>
            <w:r w:rsidRPr="008838E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UPPERCASE"/>
                  </w:textInput>
                </w:ffData>
              </w:fldChar>
            </w:r>
            <w:r w:rsidR="004F648E" w:rsidRPr="008838EA">
              <w:rPr>
                <w:b w:val="0"/>
              </w:rPr>
              <w:instrText xml:space="preserve"> FORMTEXT </w:instrText>
            </w:r>
            <w:r w:rsidRPr="008838EA">
              <w:rPr>
                <w:b w:val="0"/>
              </w:rPr>
            </w:r>
            <w:r w:rsidRPr="008838EA">
              <w:rPr>
                <w:b w:val="0"/>
              </w:rPr>
              <w:fldChar w:fldCharType="separate"/>
            </w:r>
            <w:r w:rsidR="004F648E" w:rsidRPr="008838EA">
              <w:rPr>
                <w:b w:val="0"/>
                <w:noProof/>
              </w:rPr>
              <w:t> </w:t>
            </w:r>
            <w:r w:rsidR="004F648E" w:rsidRPr="008838EA">
              <w:rPr>
                <w:b w:val="0"/>
                <w:noProof/>
              </w:rPr>
              <w:t> </w:t>
            </w:r>
            <w:r w:rsidR="004F648E" w:rsidRPr="008838EA">
              <w:rPr>
                <w:b w:val="0"/>
                <w:noProof/>
              </w:rPr>
              <w:t> </w:t>
            </w:r>
            <w:r w:rsidR="004F648E" w:rsidRPr="008838EA">
              <w:rPr>
                <w:b w:val="0"/>
                <w:noProof/>
              </w:rPr>
              <w:t> </w:t>
            </w:r>
            <w:r w:rsidR="004F648E" w:rsidRPr="008838EA">
              <w:rPr>
                <w:b w:val="0"/>
                <w:noProof/>
              </w:rPr>
              <w:t> </w:t>
            </w:r>
            <w:r w:rsidRPr="008838EA">
              <w:rPr>
                <w:b w:val="0"/>
              </w:rPr>
              <w:fldChar w:fldCharType="end"/>
            </w:r>
          </w:p>
        </w:tc>
        <w:tc>
          <w:tcPr>
            <w:tcW w:w="1264" w:type="dxa"/>
            <w:gridSpan w:val="3"/>
            <w:vAlign w:val="bottom"/>
          </w:tcPr>
          <w:p w14:paraId="4B876F7B" w14:textId="77777777" w:rsidR="004F648E" w:rsidRPr="0011494D" w:rsidRDefault="005E5CA2" w:rsidP="00547015">
            <w:pPr>
              <w:pStyle w:val="BodyText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High School City &amp; State</w:t>
            </w:r>
            <w:r w:rsidR="004F648E" w:rsidRPr="0011494D">
              <w:rPr>
                <w:rFonts w:ascii="Calibri" w:hAnsi="Calibri"/>
              </w:rPr>
              <w:t>:</w:t>
            </w:r>
          </w:p>
        </w:tc>
        <w:tc>
          <w:tcPr>
            <w:tcW w:w="4403" w:type="dxa"/>
            <w:gridSpan w:val="15"/>
            <w:tcBorders>
              <w:bottom w:val="single" w:sz="4" w:space="0" w:color="auto"/>
            </w:tcBorders>
            <w:vAlign w:val="bottom"/>
          </w:tcPr>
          <w:p w14:paraId="25CC9262" w14:textId="77777777" w:rsidR="004F648E" w:rsidRPr="008838EA" w:rsidRDefault="007F5768" w:rsidP="00547015">
            <w:pPr>
              <w:pStyle w:val="FieldText"/>
              <w:rPr>
                <w:rFonts w:ascii="Calibri" w:hAnsi="Calibri"/>
                <w:b w:val="0"/>
              </w:rPr>
            </w:pPr>
            <w:r w:rsidRPr="008838E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UPPERCASE"/>
                  </w:textInput>
                </w:ffData>
              </w:fldChar>
            </w:r>
            <w:r w:rsidR="004F648E" w:rsidRPr="008838EA">
              <w:rPr>
                <w:b w:val="0"/>
              </w:rPr>
              <w:instrText xml:space="preserve"> FORMTEXT </w:instrText>
            </w:r>
            <w:r w:rsidRPr="008838EA">
              <w:rPr>
                <w:b w:val="0"/>
              </w:rPr>
            </w:r>
            <w:r w:rsidRPr="008838EA">
              <w:rPr>
                <w:b w:val="0"/>
              </w:rPr>
              <w:fldChar w:fldCharType="separate"/>
            </w:r>
            <w:r w:rsidR="004F648E" w:rsidRPr="008838EA">
              <w:rPr>
                <w:b w:val="0"/>
                <w:noProof/>
              </w:rPr>
              <w:t> </w:t>
            </w:r>
            <w:r w:rsidR="004F648E" w:rsidRPr="008838EA">
              <w:rPr>
                <w:b w:val="0"/>
                <w:noProof/>
              </w:rPr>
              <w:t> </w:t>
            </w:r>
            <w:r w:rsidR="004F648E" w:rsidRPr="008838EA">
              <w:rPr>
                <w:b w:val="0"/>
                <w:noProof/>
              </w:rPr>
              <w:t> </w:t>
            </w:r>
            <w:r w:rsidR="004F648E" w:rsidRPr="008838EA">
              <w:rPr>
                <w:b w:val="0"/>
                <w:noProof/>
              </w:rPr>
              <w:t> </w:t>
            </w:r>
            <w:r w:rsidR="004F648E" w:rsidRPr="008838EA">
              <w:rPr>
                <w:b w:val="0"/>
                <w:noProof/>
              </w:rPr>
              <w:t> </w:t>
            </w:r>
            <w:r w:rsidRPr="008838EA">
              <w:rPr>
                <w:b w:val="0"/>
              </w:rPr>
              <w:fldChar w:fldCharType="end"/>
            </w:r>
          </w:p>
        </w:tc>
      </w:tr>
      <w:tr w:rsidR="004F648E" w:rsidRPr="0011494D" w14:paraId="0846DC0D" w14:textId="77777777" w:rsidTr="008B7900">
        <w:trPr>
          <w:trHeight w:val="513"/>
        </w:trPr>
        <w:tc>
          <w:tcPr>
            <w:tcW w:w="2075" w:type="dxa"/>
            <w:gridSpan w:val="4"/>
            <w:vAlign w:val="bottom"/>
          </w:tcPr>
          <w:p w14:paraId="2BB8206D" w14:textId="77777777" w:rsidR="004F648E" w:rsidRPr="0011494D" w:rsidRDefault="004F648E" w:rsidP="00547015">
            <w:pPr>
              <w:pStyle w:val="Body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Month/Year Graduate:</w:t>
            </w:r>
          </w:p>
        </w:tc>
        <w:bookmarkStart w:id="20" w:name="Text19"/>
        <w:tc>
          <w:tcPr>
            <w:tcW w:w="125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C0BC7B" w14:textId="77777777" w:rsidR="004F648E" w:rsidRPr="008838EA" w:rsidRDefault="007F5768" w:rsidP="00547015">
            <w:pPr>
              <w:pStyle w:val="FieldText"/>
              <w:rPr>
                <w:rFonts w:ascii="Calibri" w:hAnsi="Calibri"/>
                <w:b w:val="0"/>
              </w:rPr>
            </w:pPr>
            <w:r w:rsidRPr="008838EA">
              <w:rPr>
                <w:rFonts w:ascii="Calibri" w:hAnsi="Calibri"/>
                <w:b w:val="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 w:rsidR="004F648E" w:rsidRPr="008838EA">
              <w:rPr>
                <w:rFonts w:ascii="Calibri" w:hAnsi="Calibri"/>
                <w:b w:val="0"/>
              </w:rPr>
              <w:instrText xml:space="preserve"> FORMTEXT </w:instrText>
            </w:r>
            <w:r w:rsidRPr="008838EA">
              <w:rPr>
                <w:rFonts w:ascii="Calibri" w:hAnsi="Calibri"/>
                <w:b w:val="0"/>
              </w:rPr>
            </w:r>
            <w:r w:rsidRPr="008838EA">
              <w:rPr>
                <w:rFonts w:ascii="Calibri" w:hAnsi="Calibri"/>
                <w:b w:val="0"/>
              </w:rPr>
              <w:fldChar w:fldCharType="separate"/>
            </w:r>
            <w:r w:rsidR="004F648E" w:rsidRPr="008838EA">
              <w:rPr>
                <w:rFonts w:ascii="Calibri" w:hAnsi="Calibri"/>
                <w:b w:val="0"/>
                <w:noProof/>
              </w:rPr>
              <w:t> </w:t>
            </w:r>
            <w:r w:rsidR="004F648E" w:rsidRPr="008838EA">
              <w:rPr>
                <w:rFonts w:ascii="Calibri" w:hAnsi="Calibri"/>
                <w:b w:val="0"/>
                <w:noProof/>
              </w:rPr>
              <w:t> </w:t>
            </w:r>
            <w:r w:rsidR="004F648E" w:rsidRPr="008838EA">
              <w:rPr>
                <w:rFonts w:ascii="Calibri" w:hAnsi="Calibri"/>
                <w:b w:val="0"/>
                <w:noProof/>
              </w:rPr>
              <w:t> </w:t>
            </w:r>
            <w:r w:rsidR="004F648E" w:rsidRPr="008838EA">
              <w:rPr>
                <w:rFonts w:ascii="Calibri" w:hAnsi="Calibri"/>
                <w:b w:val="0"/>
                <w:noProof/>
              </w:rPr>
              <w:t> </w:t>
            </w:r>
            <w:r w:rsidR="004F648E" w:rsidRPr="008838EA">
              <w:rPr>
                <w:rFonts w:ascii="Calibri" w:hAnsi="Calibri"/>
                <w:b w:val="0"/>
                <w:noProof/>
              </w:rPr>
              <w:t> </w:t>
            </w:r>
            <w:r w:rsidRPr="008838EA">
              <w:rPr>
                <w:rFonts w:ascii="Calibri" w:hAnsi="Calibri"/>
                <w:b w:val="0"/>
              </w:rPr>
              <w:fldChar w:fldCharType="end"/>
            </w:r>
            <w:bookmarkEnd w:id="20"/>
          </w:p>
        </w:tc>
        <w:tc>
          <w:tcPr>
            <w:tcW w:w="1812" w:type="dxa"/>
            <w:gridSpan w:val="9"/>
            <w:tcBorders>
              <w:top w:val="single" w:sz="4" w:space="0" w:color="auto"/>
            </w:tcBorders>
            <w:vAlign w:val="bottom"/>
          </w:tcPr>
          <w:p w14:paraId="6A0B8E14" w14:textId="77777777" w:rsidR="004F648E" w:rsidRPr="0011494D" w:rsidRDefault="004F648E" w:rsidP="00D41794">
            <w:pPr>
              <w:pStyle w:val="BodyText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GPA (On a 4.0 Scale) </w:t>
            </w:r>
          </w:p>
        </w:tc>
        <w:tc>
          <w:tcPr>
            <w:tcW w:w="999" w:type="dxa"/>
            <w:gridSpan w:val="2"/>
            <w:tcBorders>
              <w:bottom w:val="single" w:sz="4" w:space="0" w:color="auto"/>
            </w:tcBorders>
            <w:vAlign w:val="bottom"/>
          </w:tcPr>
          <w:p w14:paraId="58567579" w14:textId="77777777" w:rsidR="004F648E" w:rsidRPr="008838EA" w:rsidRDefault="007F5768" w:rsidP="00547015">
            <w:pPr>
              <w:pStyle w:val="FieldText"/>
              <w:rPr>
                <w:rFonts w:ascii="Calibri" w:hAnsi="Calibri"/>
                <w:b w:val="0"/>
              </w:rPr>
            </w:pPr>
            <w:r w:rsidRPr="008838EA">
              <w:rPr>
                <w:rFonts w:ascii="Calibri" w:hAnsi="Calibri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.00"/>
                  </w:textInput>
                </w:ffData>
              </w:fldChar>
            </w:r>
            <w:r w:rsidR="004F648E" w:rsidRPr="008838EA">
              <w:rPr>
                <w:rFonts w:ascii="Calibri" w:hAnsi="Calibri"/>
                <w:b w:val="0"/>
              </w:rPr>
              <w:instrText xml:space="preserve"> FORMTEXT </w:instrText>
            </w:r>
            <w:r w:rsidRPr="008838EA">
              <w:rPr>
                <w:rFonts w:ascii="Calibri" w:hAnsi="Calibri"/>
                <w:b w:val="0"/>
              </w:rPr>
            </w:r>
            <w:r w:rsidRPr="008838EA">
              <w:rPr>
                <w:rFonts w:ascii="Calibri" w:hAnsi="Calibri"/>
                <w:b w:val="0"/>
              </w:rPr>
              <w:fldChar w:fldCharType="separate"/>
            </w:r>
            <w:r w:rsidR="004F648E" w:rsidRPr="008838EA">
              <w:rPr>
                <w:rFonts w:ascii="Calibri" w:hAnsi="Calibri"/>
                <w:b w:val="0"/>
                <w:noProof/>
              </w:rPr>
              <w:t> </w:t>
            </w:r>
            <w:r w:rsidR="004F648E" w:rsidRPr="008838EA">
              <w:rPr>
                <w:rFonts w:ascii="Calibri" w:hAnsi="Calibri"/>
                <w:b w:val="0"/>
                <w:noProof/>
              </w:rPr>
              <w:t> </w:t>
            </w:r>
            <w:r w:rsidR="004F648E" w:rsidRPr="008838EA">
              <w:rPr>
                <w:rFonts w:ascii="Calibri" w:hAnsi="Calibri"/>
                <w:b w:val="0"/>
                <w:noProof/>
              </w:rPr>
              <w:t> </w:t>
            </w:r>
            <w:r w:rsidRPr="008838EA">
              <w:rPr>
                <w:rFonts w:ascii="Calibri" w:hAnsi="Calibri"/>
                <w:b w:val="0"/>
              </w:rPr>
              <w:fldChar w:fldCharType="end"/>
            </w:r>
          </w:p>
        </w:tc>
        <w:tc>
          <w:tcPr>
            <w:tcW w:w="1170" w:type="dxa"/>
            <w:gridSpan w:val="5"/>
            <w:vAlign w:val="bottom"/>
          </w:tcPr>
          <w:p w14:paraId="07E5857E" w14:textId="77777777" w:rsidR="004F648E" w:rsidRPr="00AB23A2" w:rsidRDefault="008B7900" w:rsidP="008B7900">
            <w:pPr>
              <w:pStyle w:val="FieldText"/>
              <w:jc w:val="right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 xml:space="preserve">Highest Cumulative </w:t>
            </w:r>
            <w:r w:rsidR="00D84B28">
              <w:rPr>
                <w:rFonts w:ascii="Calibri" w:hAnsi="Calibri"/>
                <w:b w:val="0"/>
              </w:rPr>
              <w:t>SAT Score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vAlign w:val="bottom"/>
          </w:tcPr>
          <w:p w14:paraId="0B3EE0C8" w14:textId="77777777" w:rsidR="004F648E" w:rsidRPr="008838EA" w:rsidRDefault="007F5768" w:rsidP="00547015">
            <w:pPr>
              <w:pStyle w:val="FieldText"/>
              <w:rPr>
                <w:rFonts w:ascii="Calibri" w:hAnsi="Calibri"/>
                <w:b w:val="0"/>
              </w:rPr>
            </w:pPr>
            <w:r w:rsidRPr="008838EA">
              <w:rPr>
                <w:rFonts w:ascii="Calibri" w:hAnsi="Calibri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4F648E" w:rsidRPr="008838EA">
              <w:rPr>
                <w:rFonts w:ascii="Calibri" w:hAnsi="Calibri"/>
                <w:b w:val="0"/>
              </w:rPr>
              <w:instrText xml:space="preserve"> FORMTEXT </w:instrText>
            </w:r>
            <w:r w:rsidRPr="008838EA">
              <w:rPr>
                <w:rFonts w:ascii="Calibri" w:hAnsi="Calibri"/>
                <w:b w:val="0"/>
              </w:rPr>
            </w:r>
            <w:r w:rsidRPr="008838EA">
              <w:rPr>
                <w:rFonts w:ascii="Calibri" w:hAnsi="Calibri"/>
                <w:b w:val="0"/>
              </w:rPr>
              <w:fldChar w:fldCharType="separate"/>
            </w:r>
            <w:r w:rsidR="004F648E" w:rsidRPr="008838EA">
              <w:rPr>
                <w:rFonts w:ascii="Calibri" w:hAnsi="Calibri"/>
                <w:b w:val="0"/>
                <w:noProof/>
              </w:rPr>
              <w:t> </w:t>
            </w:r>
            <w:r w:rsidR="004F648E" w:rsidRPr="008838EA">
              <w:rPr>
                <w:rFonts w:ascii="Calibri" w:hAnsi="Calibri"/>
                <w:b w:val="0"/>
                <w:noProof/>
              </w:rPr>
              <w:t> </w:t>
            </w:r>
            <w:r w:rsidR="004F648E" w:rsidRPr="008838EA">
              <w:rPr>
                <w:rFonts w:ascii="Calibri" w:hAnsi="Calibri"/>
                <w:b w:val="0"/>
                <w:noProof/>
              </w:rPr>
              <w:t> </w:t>
            </w:r>
            <w:r w:rsidR="004F648E" w:rsidRPr="008838EA">
              <w:rPr>
                <w:rFonts w:ascii="Calibri" w:hAnsi="Calibri"/>
                <w:b w:val="0"/>
                <w:noProof/>
              </w:rPr>
              <w:t> </w:t>
            </w:r>
            <w:r w:rsidR="004F648E" w:rsidRPr="008838EA">
              <w:rPr>
                <w:rFonts w:ascii="Calibri" w:hAnsi="Calibri"/>
                <w:b w:val="0"/>
                <w:noProof/>
              </w:rPr>
              <w:t> </w:t>
            </w:r>
            <w:r w:rsidRPr="008838EA">
              <w:rPr>
                <w:rFonts w:ascii="Calibri" w:hAnsi="Calibri"/>
                <w:b w:val="0"/>
              </w:rPr>
              <w:fldChar w:fldCharType="end"/>
            </w:r>
          </w:p>
        </w:tc>
        <w:tc>
          <w:tcPr>
            <w:tcW w:w="1068" w:type="dxa"/>
            <w:gridSpan w:val="5"/>
            <w:vAlign w:val="bottom"/>
          </w:tcPr>
          <w:p w14:paraId="0642205E" w14:textId="77777777" w:rsidR="004F648E" w:rsidRPr="00AB23A2" w:rsidRDefault="008B7900" w:rsidP="00D41794">
            <w:pPr>
              <w:pStyle w:val="FieldText"/>
              <w:jc w:val="right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 xml:space="preserve">Highest </w:t>
            </w:r>
            <w:r w:rsidR="00441BF9">
              <w:rPr>
                <w:rFonts w:ascii="Calibri" w:hAnsi="Calibri"/>
                <w:b w:val="0"/>
              </w:rPr>
              <w:t>Composite ACT</w:t>
            </w:r>
            <w:r>
              <w:rPr>
                <w:rFonts w:ascii="Calibri" w:hAnsi="Calibri"/>
                <w:b w:val="0"/>
              </w:rPr>
              <w:t xml:space="preserve"> Score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vAlign w:val="bottom"/>
          </w:tcPr>
          <w:p w14:paraId="31E0631B" w14:textId="77777777" w:rsidR="004F648E" w:rsidRPr="008838EA" w:rsidRDefault="007F5768" w:rsidP="00547015">
            <w:pPr>
              <w:pStyle w:val="FieldText"/>
              <w:rPr>
                <w:rFonts w:ascii="Calibri" w:hAnsi="Calibri"/>
                <w:b w:val="0"/>
              </w:rPr>
            </w:pPr>
            <w:r w:rsidRPr="008838EA">
              <w:rPr>
                <w:rFonts w:ascii="Calibri" w:hAnsi="Calibri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4F648E" w:rsidRPr="008838EA">
              <w:rPr>
                <w:rFonts w:ascii="Calibri" w:hAnsi="Calibri"/>
                <w:b w:val="0"/>
              </w:rPr>
              <w:instrText xml:space="preserve"> FORMTEXT </w:instrText>
            </w:r>
            <w:r w:rsidRPr="008838EA">
              <w:rPr>
                <w:rFonts w:ascii="Calibri" w:hAnsi="Calibri"/>
                <w:b w:val="0"/>
              </w:rPr>
            </w:r>
            <w:r w:rsidRPr="008838EA">
              <w:rPr>
                <w:rFonts w:ascii="Calibri" w:hAnsi="Calibri"/>
                <w:b w:val="0"/>
              </w:rPr>
              <w:fldChar w:fldCharType="separate"/>
            </w:r>
            <w:r w:rsidR="004F648E" w:rsidRPr="008838EA">
              <w:rPr>
                <w:rFonts w:ascii="Calibri" w:hAnsi="Calibri"/>
                <w:b w:val="0"/>
                <w:noProof/>
              </w:rPr>
              <w:t> </w:t>
            </w:r>
            <w:r w:rsidR="004F648E" w:rsidRPr="008838EA">
              <w:rPr>
                <w:rFonts w:ascii="Calibri" w:hAnsi="Calibri"/>
                <w:b w:val="0"/>
                <w:noProof/>
              </w:rPr>
              <w:t> </w:t>
            </w:r>
            <w:r w:rsidR="004F648E" w:rsidRPr="008838EA">
              <w:rPr>
                <w:rFonts w:ascii="Calibri" w:hAnsi="Calibri"/>
                <w:b w:val="0"/>
                <w:noProof/>
              </w:rPr>
              <w:t> </w:t>
            </w:r>
            <w:r w:rsidR="004F648E" w:rsidRPr="008838EA">
              <w:rPr>
                <w:rFonts w:ascii="Calibri" w:hAnsi="Calibri"/>
                <w:b w:val="0"/>
                <w:noProof/>
              </w:rPr>
              <w:t> </w:t>
            </w:r>
            <w:r w:rsidR="004F648E" w:rsidRPr="008838EA">
              <w:rPr>
                <w:rFonts w:ascii="Calibri" w:hAnsi="Calibri"/>
                <w:b w:val="0"/>
                <w:noProof/>
              </w:rPr>
              <w:t> </w:t>
            </w:r>
            <w:r w:rsidRPr="008838EA">
              <w:rPr>
                <w:rFonts w:ascii="Calibri" w:hAnsi="Calibri"/>
                <w:b w:val="0"/>
              </w:rPr>
              <w:fldChar w:fldCharType="end"/>
            </w:r>
          </w:p>
        </w:tc>
      </w:tr>
      <w:tr w:rsidR="004F648E" w:rsidRPr="008E1189" w14:paraId="12050A16" w14:textId="77777777" w:rsidTr="00547015">
        <w:trPr>
          <w:trHeight w:val="432"/>
        </w:trPr>
        <w:tc>
          <w:tcPr>
            <w:tcW w:w="10806" w:type="dxa"/>
            <w:gridSpan w:val="38"/>
            <w:vAlign w:val="bottom"/>
          </w:tcPr>
          <w:p w14:paraId="21749F03" w14:textId="77777777" w:rsidR="004F648E" w:rsidRPr="008E1189" w:rsidRDefault="004F648E" w:rsidP="005E5CA2">
            <w:pPr>
              <w:pStyle w:val="FieldText"/>
              <w:rPr>
                <w:rFonts w:ascii="Calibri" w:hAnsi="Calibri"/>
                <w:color w:val="800000"/>
                <w:sz w:val="18"/>
                <w:szCs w:val="18"/>
              </w:rPr>
            </w:pPr>
            <w:r w:rsidRPr="008E1189">
              <w:rPr>
                <w:rFonts w:ascii="Calibri" w:hAnsi="Calibri"/>
                <w:color w:val="800000"/>
                <w:sz w:val="18"/>
                <w:szCs w:val="18"/>
              </w:rPr>
              <w:t xml:space="preserve">NOTE:  If selected as </w:t>
            </w:r>
            <w:r w:rsidR="005E5CA2">
              <w:rPr>
                <w:rFonts w:ascii="Calibri" w:hAnsi="Calibri"/>
                <w:color w:val="800000"/>
                <w:sz w:val="18"/>
                <w:szCs w:val="18"/>
              </w:rPr>
              <w:t xml:space="preserve">a </w:t>
            </w:r>
            <w:r w:rsidRPr="008E1189">
              <w:rPr>
                <w:rFonts w:ascii="Calibri" w:hAnsi="Calibri"/>
                <w:color w:val="800000"/>
                <w:sz w:val="18"/>
                <w:szCs w:val="18"/>
              </w:rPr>
              <w:t xml:space="preserve">scholarship </w:t>
            </w:r>
            <w:r w:rsidR="005E5CA2">
              <w:rPr>
                <w:rFonts w:ascii="Calibri" w:hAnsi="Calibri"/>
                <w:color w:val="800000"/>
                <w:sz w:val="18"/>
                <w:szCs w:val="18"/>
              </w:rPr>
              <w:t>finalist or recipient</w:t>
            </w:r>
            <w:r w:rsidRPr="008E1189">
              <w:rPr>
                <w:rFonts w:ascii="Calibri" w:hAnsi="Calibri"/>
                <w:color w:val="800000"/>
                <w:sz w:val="18"/>
                <w:szCs w:val="18"/>
              </w:rPr>
              <w:t>, student will be required to submit an official copy of high school transcripts and a copy of S</w:t>
            </w:r>
            <w:r w:rsidR="005E5CA2">
              <w:rPr>
                <w:rFonts w:ascii="Calibri" w:hAnsi="Calibri"/>
                <w:color w:val="800000"/>
                <w:sz w:val="18"/>
                <w:szCs w:val="18"/>
              </w:rPr>
              <w:t xml:space="preserve">AT and/or ACT Scores, for verification, </w:t>
            </w:r>
            <w:r w:rsidRPr="008E1189">
              <w:rPr>
                <w:rFonts w:ascii="Calibri" w:hAnsi="Calibri"/>
                <w:color w:val="800000"/>
                <w:sz w:val="18"/>
                <w:szCs w:val="18"/>
              </w:rPr>
              <w:t xml:space="preserve">prior to </w:t>
            </w:r>
            <w:r w:rsidR="005E5CA2">
              <w:rPr>
                <w:rFonts w:ascii="Calibri" w:hAnsi="Calibri"/>
                <w:color w:val="800000"/>
                <w:sz w:val="18"/>
                <w:szCs w:val="18"/>
              </w:rPr>
              <w:t>receiving the award</w:t>
            </w:r>
            <w:r w:rsidRPr="008E1189">
              <w:rPr>
                <w:rFonts w:ascii="Calibri" w:hAnsi="Calibri"/>
                <w:color w:val="800000"/>
                <w:sz w:val="18"/>
                <w:szCs w:val="18"/>
              </w:rPr>
              <w:t>.</w:t>
            </w:r>
          </w:p>
        </w:tc>
      </w:tr>
      <w:tr w:rsidR="004F648E" w:rsidRPr="0011494D" w14:paraId="6CA20B6E" w14:textId="77777777" w:rsidTr="00105F2D">
        <w:trPr>
          <w:trHeight w:val="477"/>
        </w:trPr>
        <w:tc>
          <w:tcPr>
            <w:tcW w:w="2717" w:type="dxa"/>
            <w:gridSpan w:val="6"/>
            <w:vAlign w:val="bottom"/>
          </w:tcPr>
          <w:p w14:paraId="6660B938" w14:textId="77777777" w:rsidR="004F648E" w:rsidRDefault="004F648E" w:rsidP="00617C65">
            <w:pPr>
              <w:pStyle w:val="Field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Extracurricular Activities:</w:t>
            </w:r>
          </w:p>
        </w:tc>
        <w:tc>
          <w:tcPr>
            <w:tcW w:w="8089" w:type="dxa"/>
            <w:gridSpan w:val="32"/>
            <w:tcBorders>
              <w:bottom w:val="single" w:sz="4" w:space="0" w:color="auto"/>
            </w:tcBorders>
            <w:vAlign w:val="bottom"/>
          </w:tcPr>
          <w:p w14:paraId="27AE8145" w14:textId="77777777" w:rsidR="004F648E" w:rsidRPr="0072729B" w:rsidRDefault="007F5768" w:rsidP="00617C65">
            <w:pPr>
              <w:pStyle w:val="FieldText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4F648E">
              <w:rPr>
                <w:rFonts w:ascii="Calibri" w:hAnsi="Calibri"/>
                <w:b w:val="0"/>
              </w:rPr>
              <w:instrText xml:space="preserve"> FORMTEXT </w:instrText>
            </w:r>
            <w:r>
              <w:rPr>
                <w:rFonts w:ascii="Calibri" w:hAnsi="Calibri"/>
                <w:b w:val="0"/>
              </w:rPr>
            </w:r>
            <w:r>
              <w:rPr>
                <w:rFonts w:ascii="Calibri" w:hAnsi="Calibri"/>
                <w:b w:val="0"/>
              </w:rPr>
              <w:fldChar w:fldCharType="separate"/>
            </w:r>
            <w:r w:rsidR="004F648E">
              <w:rPr>
                <w:rFonts w:ascii="Calibri" w:hAnsi="Calibri"/>
                <w:b w:val="0"/>
                <w:noProof/>
              </w:rPr>
              <w:t> </w:t>
            </w:r>
            <w:r w:rsidR="004F648E">
              <w:rPr>
                <w:rFonts w:ascii="Calibri" w:hAnsi="Calibri"/>
                <w:b w:val="0"/>
                <w:noProof/>
              </w:rPr>
              <w:t> </w:t>
            </w:r>
            <w:r w:rsidR="004F648E">
              <w:rPr>
                <w:rFonts w:ascii="Calibri" w:hAnsi="Calibri"/>
                <w:b w:val="0"/>
                <w:noProof/>
              </w:rPr>
              <w:t> </w:t>
            </w:r>
            <w:r w:rsidR="004F648E">
              <w:rPr>
                <w:rFonts w:ascii="Calibri" w:hAnsi="Calibri"/>
                <w:b w:val="0"/>
                <w:noProof/>
              </w:rPr>
              <w:t> </w:t>
            </w:r>
            <w:r w:rsidR="004F648E"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</w:rPr>
              <w:fldChar w:fldCharType="end"/>
            </w:r>
          </w:p>
        </w:tc>
      </w:tr>
      <w:tr w:rsidR="004F648E" w:rsidRPr="0011494D" w14:paraId="79994A4F" w14:textId="77777777" w:rsidTr="00105F2D">
        <w:trPr>
          <w:trHeight w:val="440"/>
        </w:trPr>
        <w:tc>
          <w:tcPr>
            <w:tcW w:w="2717" w:type="dxa"/>
            <w:gridSpan w:val="6"/>
            <w:vAlign w:val="bottom"/>
          </w:tcPr>
          <w:p w14:paraId="1F9D7339" w14:textId="77777777" w:rsidR="004F648E" w:rsidRDefault="004F648E" w:rsidP="00617C65">
            <w:pPr>
              <w:pStyle w:val="Field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Awards, Honors, Memberships:</w:t>
            </w:r>
          </w:p>
        </w:tc>
        <w:tc>
          <w:tcPr>
            <w:tcW w:w="8089" w:type="dxa"/>
            <w:gridSpan w:val="3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5A19B6" w14:textId="77777777" w:rsidR="004F648E" w:rsidRPr="0072729B" w:rsidRDefault="007F5768" w:rsidP="00617C65">
            <w:pPr>
              <w:pStyle w:val="FieldText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791363">
              <w:rPr>
                <w:rFonts w:ascii="Calibri" w:hAnsi="Calibri"/>
                <w:b w:val="0"/>
              </w:rPr>
              <w:instrText xml:space="preserve"> FORMTEXT </w:instrText>
            </w:r>
            <w:r>
              <w:rPr>
                <w:rFonts w:ascii="Calibri" w:hAnsi="Calibri"/>
                <w:b w:val="0"/>
              </w:rPr>
            </w:r>
            <w:r>
              <w:rPr>
                <w:rFonts w:ascii="Calibri" w:hAnsi="Calibri"/>
                <w:b w:val="0"/>
              </w:rPr>
              <w:fldChar w:fldCharType="separate"/>
            </w:r>
            <w:r w:rsidR="00791363">
              <w:rPr>
                <w:rFonts w:ascii="Calibri" w:hAnsi="Calibri"/>
                <w:b w:val="0"/>
                <w:noProof/>
              </w:rPr>
              <w:t> </w:t>
            </w:r>
            <w:r w:rsidR="00791363">
              <w:rPr>
                <w:rFonts w:ascii="Calibri" w:hAnsi="Calibri"/>
                <w:b w:val="0"/>
                <w:noProof/>
              </w:rPr>
              <w:t> </w:t>
            </w:r>
            <w:r w:rsidR="00791363">
              <w:rPr>
                <w:rFonts w:ascii="Calibri" w:hAnsi="Calibri"/>
                <w:b w:val="0"/>
                <w:noProof/>
              </w:rPr>
              <w:t> </w:t>
            </w:r>
            <w:r w:rsidR="00791363">
              <w:rPr>
                <w:rFonts w:ascii="Calibri" w:hAnsi="Calibri"/>
                <w:b w:val="0"/>
                <w:noProof/>
              </w:rPr>
              <w:t> </w:t>
            </w:r>
            <w:r w:rsidR="00791363"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</w:rPr>
              <w:fldChar w:fldCharType="end"/>
            </w:r>
          </w:p>
        </w:tc>
      </w:tr>
      <w:tr w:rsidR="004E0D32" w:rsidRPr="0011494D" w14:paraId="3571D60C" w14:textId="77777777" w:rsidTr="00105F2D">
        <w:trPr>
          <w:trHeight w:val="440"/>
        </w:trPr>
        <w:tc>
          <w:tcPr>
            <w:tcW w:w="2717" w:type="dxa"/>
            <w:gridSpan w:val="6"/>
            <w:vAlign w:val="bottom"/>
          </w:tcPr>
          <w:p w14:paraId="08C4A7D2" w14:textId="77777777" w:rsidR="004E0D32" w:rsidRPr="0011494D" w:rsidRDefault="004E0D32" w:rsidP="004E0D32">
            <w:pPr>
              <w:pStyle w:val="Field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College or University you plan to attend in the fall: </w:t>
            </w:r>
          </w:p>
        </w:tc>
        <w:tc>
          <w:tcPr>
            <w:tcW w:w="8089" w:type="dxa"/>
            <w:gridSpan w:val="32"/>
            <w:tcBorders>
              <w:bottom w:val="single" w:sz="4" w:space="0" w:color="auto"/>
            </w:tcBorders>
            <w:vAlign w:val="bottom"/>
          </w:tcPr>
          <w:p w14:paraId="7B66E526" w14:textId="77777777" w:rsidR="004E0D32" w:rsidRPr="00305301" w:rsidRDefault="007F5768" w:rsidP="009016C2">
            <w:pPr>
              <w:pStyle w:val="FieldText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UPPERCASE"/>
                  </w:textInput>
                </w:ffData>
              </w:fldChar>
            </w:r>
            <w:r w:rsidR="00791363">
              <w:rPr>
                <w:rFonts w:ascii="Calibri" w:hAnsi="Calibri"/>
                <w:b w:val="0"/>
              </w:rPr>
              <w:instrText xml:space="preserve"> FORMTEXT </w:instrText>
            </w:r>
            <w:r>
              <w:rPr>
                <w:rFonts w:ascii="Calibri" w:hAnsi="Calibri"/>
                <w:b w:val="0"/>
              </w:rPr>
            </w:r>
            <w:r>
              <w:rPr>
                <w:rFonts w:ascii="Calibri" w:hAnsi="Calibri"/>
                <w:b w:val="0"/>
              </w:rPr>
              <w:fldChar w:fldCharType="separate"/>
            </w:r>
            <w:r w:rsidR="00791363">
              <w:rPr>
                <w:rFonts w:ascii="Calibri" w:hAnsi="Calibri"/>
                <w:b w:val="0"/>
                <w:noProof/>
              </w:rPr>
              <w:t> </w:t>
            </w:r>
            <w:r w:rsidR="00791363">
              <w:rPr>
                <w:rFonts w:ascii="Calibri" w:hAnsi="Calibri"/>
                <w:b w:val="0"/>
                <w:noProof/>
              </w:rPr>
              <w:t> </w:t>
            </w:r>
            <w:r w:rsidR="00791363">
              <w:rPr>
                <w:rFonts w:ascii="Calibri" w:hAnsi="Calibri"/>
                <w:b w:val="0"/>
                <w:noProof/>
              </w:rPr>
              <w:t> </w:t>
            </w:r>
            <w:r w:rsidR="00791363">
              <w:rPr>
                <w:rFonts w:ascii="Calibri" w:hAnsi="Calibri"/>
                <w:b w:val="0"/>
                <w:noProof/>
              </w:rPr>
              <w:t> </w:t>
            </w:r>
            <w:r w:rsidR="00791363"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</w:rPr>
              <w:fldChar w:fldCharType="end"/>
            </w:r>
          </w:p>
        </w:tc>
      </w:tr>
      <w:tr w:rsidR="004E0D32" w:rsidRPr="00977F30" w14:paraId="43C6741A" w14:textId="77777777" w:rsidTr="006E2CA6">
        <w:trPr>
          <w:trHeight w:hRule="exact" w:val="541"/>
        </w:trPr>
        <w:tc>
          <w:tcPr>
            <w:tcW w:w="10806" w:type="dxa"/>
            <w:gridSpan w:val="38"/>
            <w:vAlign w:val="bottom"/>
          </w:tcPr>
          <w:p w14:paraId="6B2D4BEB" w14:textId="77777777" w:rsidR="004E0D32" w:rsidRPr="00977F30" w:rsidRDefault="004E0D32" w:rsidP="00682C69">
            <w:pPr>
              <w:pStyle w:val="BodyText"/>
              <w:rPr>
                <w:rFonts w:ascii="Calibri" w:hAnsi="Calibri"/>
                <w:sz w:val="16"/>
                <w:szCs w:val="16"/>
              </w:rPr>
            </w:pPr>
          </w:p>
        </w:tc>
      </w:tr>
      <w:tr w:rsidR="004E0D32" w:rsidRPr="0011494D" w14:paraId="31D146A4" w14:textId="77777777" w:rsidTr="0097230A">
        <w:trPr>
          <w:trHeight w:hRule="exact" w:val="288"/>
        </w:trPr>
        <w:tc>
          <w:tcPr>
            <w:tcW w:w="10806" w:type="dxa"/>
            <w:gridSpan w:val="38"/>
            <w:shd w:val="clear" w:color="auto" w:fill="000000"/>
            <w:vAlign w:val="center"/>
          </w:tcPr>
          <w:p w14:paraId="2F60DB7E" w14:textId="77777777" w:rsidR="004E0D32" w:rsidRPr="0011494D" w:rsidRDefault="004E0D32" w:rsidP="001D072F">
            <w:pPr>
              <w:pStyle w:val="Heading3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Essay</w:t>
            </w:r>
          </w:p>
        </w:tc>
      </w:tr>
      <w:tr w:rsidR="004E0D32" w:rsidRPr="0011494D" w14:paraId="5ECD1EF0" w14:textId="77777777" w:rsidTr="0097230A">
        <w:trPr>
          <w:trHeight w:val="432"/>
        </w:trPr>
        <w:tc>
          <w:tcPr>
            <w:tcW w:w="10806" w:type="dxa"/>
            <w:gridSpan w:val="38"/>
            <w:vAlign w:val="bottom"/>
          </w:tcPr>
          <w:p w14:paraId="448FE190" w14:textId="77777777" w:rsidR="004E0D32" w:rsidRPr="00623795" w:rsidRDefault="004E0D32" w:rsidP="00682C69">
            <w:pPr>
              <w:pStyle w:val="FieldText"/>
              <w:rPr>
                <w:rFonts w:ascii="Calibri" w:hAnsi="Calibri"/>
              </w:rPr>
            </w:pPr>
            <w:r w:rsidRPr="00623795">
              <w:rPr>
                <w:rFonts w:ascii="Calibri" w:hAnsi="Calibri"/>
              </w:rPr>
              <w:t>What are your educational and professional goals and objectives?</w:t>
            </w:r>
          </w:p>
        </w:tc>
      </w:tr>
      <w:tr w:rsidR="004E0D32" w:rsidRPr="0011494D" w14:paraId="7C0ACD50" w14:textId="77777777" w:rsidTr="00201FD5">
        <w:trPr>
          <w:trHeight w:val="2682"/>
        </w:trPr>
        <w:tc>
          <w:tcPr>
            <w:tcW w:w="10806" w:type="dxa"/>
            <w:gridSpan w:val="38"/>
          </w:tcPr>
          <w:p w14:paraId="7E28BDEB" w14:textId="77777777" w:rsidR="004E0D32" w:rsidRPr="00E73A0B" w:rsidRDefault="007F5768" w:rsidP="00201FD5">
            <w:pPr>
              <w:pStyle w:val="FieldText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0"/>
                  </w:textInput>
                </w:ffData>
              </w:fldChar>
            </w:r>
            <w:r w:rsidR="004E0D32">
              <w:rPr>
                <w:rFonts w:ascii="Calibri" w:hAnsi="Calibri"/>
                <w:b w:val="0"/>
              </w:rPr>
              <w:instrText xml:space="preserve"> FORMTEXT </w:instrText>
            </w:r>
            <w:r>
              <w:rPr>
                <w:rFonts w:ascii="Calibri" w:hAnsi="Calibri"/>
                <w:b w:val="0"/>
              </w:rPr>
            </w:r>
            <w:r>
              <w:rPr>
                <w:rFonts w:ascii="Calibri" w:hAnsi="Calibri"/>
                <w:b w:val="0"/>
              </w:rPr>
              <w:fldChar w:fldCharType="separate"/>
            </w:r>
            <w:r w:rsidR="004E0D32">
              <w:rPr>
                <w:rFonts w:ascii="Calibri" w:hAnsi="Calibri"/>
                <w:b w:val="0"/>
                <w:noProof/>
              </w:rPr>
              <w:t> </w:t>
            </w:r>
            <w:r w:rsidR="004E0D32">
              <w:rPr>
                <w:rFonts w:ascii="Calibri" w:hAnsi="Calibri"/>
                <w:b w:val="0"/>
                <w:noProof/>
              </w:rPr>
              <w:t> </w:t>
            </w:r>
            <w:r w:rsidR="004E0D32">
              <w:rPr>
                <w:rFonts w:ascii="Calibri" w:hAnsi="Calibri"/>
                <w:b w:val="0"/>
                <w:noProof/>
              </w:rPr>
              <w:t> </w:t>
            </w:r>
            <w:r w:rsidR="004E0D32">
              <w:rPr>
                <w:rFonts w:ascii="Calibri" w:hAnsi="Calibri"/>
                <w:b w:val="0"/>
                <w:noProof/>
              </w:rPr>
              <w:t> </w:t>
            </w:r>
            <w:r w:rsidR="004E0D32"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</w:rPr>
              <w:fldChar w:fldCharType="end"/>
            </w:r>
          </w:p>
        </w:tc>
      </w:tr>
      <w:tr w:rsidR="004E0D32" w:rsidRPr="0011494D" w14:paraId="7A2DD934" w14:textId="77777777" w:rsidTr="0086747E">
        <w:trPr>
          <w:trHeight w:hRule="exact" w:val="288"/>
        </w:trPr>
        <w:tc>
          <w:tcPr>
            <w:tcW w:w="10806" w:type="dxa"/>
            <w:gridSpan w:val="38"/>
            <w:shd w:val="clear" w:color="auto" w:fill="000000"/>
            <w:vAlign w:val="center"/>
          </w:tcPr>
          <w:p w14:paraId="45737A76" w14:textId="77777777" w:rsidR="004E0D32" w:rsidRPr="0011494D" w:rsidRDefault="004E0D32" w:rsidP="0086747E">
            <w:pPr>
              <w:pStyle w:val="Heading3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Notes</w:t>
            </w:r>
          </w:p>
        </w:tc>
      </w:tr>
      <w:tr w:rsidR="004E0D32" w:rsidRPr="0011494D" w14:paraId="36D7A053" w14:textId="77777777" w:rsidTr="00932780">
        <w:trPr>
          <w:trHeight w:val="459"/>
        </w:trPr>
        <w:tc>
          <w:tcPr>
            <w:tcW w:w="10806" w:type="dxa"/>
            <w:gridSpan w:val="38"/>
            <w:vAlign w:val="bottom"/>
          </w:tcPr>
          <w:p w14:paraId="4BF2A603" w14:textId="77777777" w:rsidR="004E0D32" w:rsidRPr="00623795" w:rsidRDefault="004E0D32" w:rsidP="00932780">
            <w:pPr>
              <w:pStyle w:val="Field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Use this section to explain information above, enter comments or to insert information not added above due to limited space.</w:t>
            </w:r>
          </w:p>
        </w:tc>
      </w:tr>
      <w:tr w:rsidR="004E0D32" w:rsidRPr="0011494D" w14:paraId="53DEAFDE" w14:textId="77777777" w:rsidTr="00201FD5">
        <w:trPr>
          <w:trHeight w:val="2853"/>
        </w:trPr>
        <w:tc>
          <w:tcPr>
            <w:tcW w:w="10806" w:type="dxa"/>
            <w:gridSpan w:val="38"/>
          </w:tcPr>
          <w:p w14:paraId="092E64D3" w14:textId="77777777" w:rsidR="004E0D32" w:rsidRPr="00E73A0B" w:rsidRDefault="007F5768" w:rsidP="0053745F">
            <w:pPr>
              <w:pStyle w:val="FieldText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0"/>
                  </w:textInput>
                </w:ffData>
              </w:fldChar>
            </w:r>
            <w:r w:rsidR="004E0D32">
              <w:rPr>
                <w:rFonts w:ascii="Calibri" w:hAnsi="Calibri"/>
                <w:b w:val="0"/>
              </w:rPr>
              <w:instrText xml:space="preserve"> FORMTEXT </w:instrText>
            </w:r>
            <w:r>
              <w:rPr>
                <w:rFonts w:ascii="Calibri" w:hAnsi="Calibri"/>
                <w:b w:val="0"/>
              </w:rPr>
            </w:r>
            <w:r>
              <w:rPr>
                <w:rFonts w:ascii="Calibri" w:hAnsi="Calibri"/>
                <w:b w:val="0"/>
              </w:rPr>
              <w:fldChar w:fldCharType="separate"/>
            </w:r>
            <w:r w:rsidR="004E0D32">
              <w:rPr>
                <w:rFonts w:ascii="Calibri" w:hAnsi="Calibri"/>
                <w:b w:val="0"/>
                <w:noProof/>
              </w:rPr>
              <w:t> </w:t>
            </w:r>
            <w:r w:rsidR="004E0D32">
              <w:rPr>
                <w:rFonts w:ascii="Calibri" w:hAnsi="Calibri"/>
                <w:b w:val="0"/>
                <w:noProof/>
              </w:rPr>
              <w:t> </w:t>
            </w:r>
            <w:r w:rsidR="004E0D32">
              <w:rPr>
                <w:rFonts w:ascii="Calibri" w:hAnsi="Calibri"/>
                <w:b w:val="0"/>
                <w:noProof/>
              </w:rPr>
              <w:t> </w:t>
            </w:r>
            <w:r w:rsidR="004E0D32">
              <w:rPr>
                <w:rFonts w:ascii="Calibri" w:hAnsi="Calibri"/>
                <w:b w:val="0"/>
                <w:noProof/>
              </w:rPr>
              <w:t> </w:t>
            </w:r>
            <w:r w:rsidR="004E0D32"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</w:rPr>
              <w:fldChar w:fldCharType="end"/>
            </w:r>
          </w:p>
        </w:tc>
      </w:tr>
      <w:tr w:rsidR="004E0D32" w:rsidRPr="0011494D" w14:paraId="27AC1F92" w14:textId="77777777" w:rsidTr="0097230A">
        <w:trPr>
          <w:trHeight w:hRule="exact" w:val="288"/>
        </w:trPr>
        <w:tc>
          <w:tcPr>
            <w:tcW w:w="10806" w:type="dxa"/>
            <w:gridSpan w:val="38"/>
            <w:shd w:val="clear" w:color="auto" w:fill="000000"/>
            <w:vAlign w:val="center"/>
          </w:tcPr>
          <w:p w14:paraId="210DC0DA" w14:textId="77777777" w:rsidR="004E0D32" w:rsidRPr="0011494D" w:rsidRDefault="004E0D32" w:rsidP="00623795">
            <w:pPr>
              <w:pStyle w:val="Heading3"/>
              <w:jc w:val="left"/>
              <w:rPr>
                <w:rFonts w:ascii="Calibri" w:hAnsi="Calibri"/>
              </w:rPr>
            </w:pPr>
            <w:r w:rsidRPr="0011494D">
              <w:rPr>
                <w:rFonts w:ascii="Calibri" w:hAnsi="Calibri"/>
              </w:rPr>
              <w:t>Disclaimer and Signature</w:t>
            </w:r>
          </w:p>
        </w:tc>
      </w:tr>
      <w:tr w:rsidR="004E0D32" w:rsidRPr="0011494D" w14:paraId="783E949B" w14:textId="77777777" w:rsidTr="0097230A">
        <w:trPr>
          <w:trHeight w:val="144"/>
        </w:trPr>
        <w:tc>
          <w:tcPr>
            <w:tcW w:w="10806" w:type="dxa"/>
            <w:gridSpan w:val="38"/>
            <w:vAlign w:val="bottom"/>
          </w:tcPr>
          <w:p w14:paraId="1143FC9C" w14:textId="77777777" w:rsidR="004E0D32" w:rsidRPr="0011494D" w:rsidRDefault="004E0D32" w:rsidP="0084164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E0D32" w:rsidRPr="0011494D" w14:paraId="28E2C8E6" w14:textId="77777777" w:rsidTr="00623795">
        <w:trPr>
          <w:trHeight w:val="1278"/>
        </w:trPr>
        <w:tc>
          <w:tcPr>
            <w:tcW w:w="10806" w:type="dxa"/>
            <w:gridSpan w:val="38"/>
            <w:vAlign w:val="center"/>
          </w:tcPr>
          <w:p w14:paraId="13D7F765" w14:textId="77777777" w:rsidR="004E0D32" w:rsidRPr="00623795" w:rsidRDefault="004E0D32" w:rsidP="00B568EC">
            <w:pPr>
              <w:rPr>
                <w:rFonts w:ascii="Calibri" w:hAnsi="Calibri"/>
                <w:i/>
                <w:szCs w:val="19"/>
              </w:rPr>
            </w:pPr>
            <w:r w:rsidRPr="00623795">
              <w:rPr>
                <w:rFonts w:ascii="Calibri" w:hAnsi="Calibri"/>
                <w:i/>
                <w:szCs w:val="19"/>
              </w:rPr>
              <w:t>I hereby affirm that all the above stated information provided by me is true and correct to the best of my knowledge.  I also consent that my picture may be taken and used for any purpose deemed necessary to promote the Taito and Ruta Alofaituli Scholarship program.</w:t>
            </w:r>
          </w:p>
          <w:p w14:paraId="5F3AA58C" w14:textId="77777777" w:rsidR="004E0D32" w:rsidRPr="00623795" w:rsidRDefault="004E0D32" w:rsidP="00B568EC">
            <w:pPr>
              <w:rPr>
                <w:rFonts w:ascii="Calibri" w:hAnsi="Calibri"/>
                <w:i/>
                <w:szCs w:val="19"/>
              </w:rPr>
            </w:pPr>
          </w:p>
          <w:p w14:paraId="67EDCD1D" w14:textId="77777777" w:rsidR="004E0D32" w:rsidRPr="00623795" w:rsidRDefault="004E0D32" w:rsidP="00B568EC">
            <w:pPr>
              <w:pStyle w:val="BodyText"/>
              <w:rPr>
                <w:rFonts w:ascii="Calibri" w:hAnsi="Calibri"/>
                <w:i/>
              </w:rPr>
            </w:pPr>
            <w:r w:rsidRPr="00623795">
              <w:rPr>
                <w:rFonts w:ascii="Calibri" w:hAnsi="Calibri"/>
                <w:i/>
              </w:rPr>
              <w:t xml:space="preserve">I hereby understand that if chosen as a scholarship winner, I must be able to provide my official high school transcripts, </w:t>
            </w:r>
            <w:r w:rsidR="00C738B7">
              <w:rPr>
                <w:rFonts w:ascii="Calibri" w:hAnsi="Calibri"/>
                <w:i/>
              </w:rPr>
              <w:t xml:space="preserve">a recent photo, </w:t>
            </w:r>
            <w:r w:rsidRPr="00623795">
              <w:rPr>
                <w:rFonts w:ascii="Calibri" w:hAnsi="Calibri"/>
                <w:i/>
              </w:rPr>
              <w:t>proof of acceptance from an accredited college and a copy of my SAT and/or ACT scores</w:t>
            </w:r>
            <w:r>
              <w:rPr>
                <w:rFonts w:ascii="Calibri" w:hAnsi="Calibri"/>
                <w:i/>
              </w:rPr>
              <w:t xml:space="preserve"> prior to the distribution of funds</w:t>
            </w:r>
            <w:r w:rsidRPr="00623795">
              <w:rPr>
                <w:rFonts w:ascii="Calibri" w:hAnsi="Calibri"/>
                <w:i/>
              </w:rPr>
              <w:t>.</w:t>
            </w:r>
            <w:r>
              <w:rPr>
                <w:rFonts w:ascii="Calibri" w:hAnsi="Calibri"/>
                <w:i/>
              </w:rPr>
              <w:t xml:space="preserve">  </w:t>
            </w:r>
            <w:r w:rsidRPr="00623795">
              <w:rPr>
                <w:rFonts w:ascii="Calibri" w:hAnsi="Calibri"/>
                <w:i/>
              </w:rPr>
              <w:t xml:space="preserve">  </w:t>
            </w:r>
          </w:p>
        </w:tc>
      </w:tr>
      <w:tr w:rsidR="004E0D32" w:rsidRPr="0011494D" w14:paraId="75B21604" w14:textId="77777777" w:rsidTr="00441BF9">
        <w:trPr>
          <w:trHeight w:val="432"/>
        </w:trPr>
        <w:tc>
          <w:tcPr>
            <w:tcW w:w="2971" w:type="dxa"/>
            <w:gridSpan w:val="9"/>
            <w:vAlign w:val="bottom"/>
          </w:tcPr>
          <w:p w14:paraId="1F41E098" w14:textId="77777777" w:rsidR="004E0D32" w:rsidRPr="0011494D" w:rsidRDefault="004E0D32" w:rsidP="00902964">
            <w:pPr>
              <w:pStyle w:val="BodyText"/>
              <w:rPr>
                <w:rFonts w:ascii="Calibri" w:hAnsi="Calibri"/>
              </w:rPr>
            </w:pPr>
            <w:r w:rsidRPr="0011494D">
              <w:rPr>
                <w:rFonts w:ascii="Calibri" w:hAnsi="Calibri"/>
              </w:rPr>
              <w:t>Signature</w:t>
            </w:r>
            <w:r>
              <w:rPr>
                <w:rFonts w:ascii="Calibri" w:hAnsi="Calibri"/>
              </w:rPr>
              <w:t xml:space="preserve"> of Scholarship Applicant</w:t>
            </w:r>
            <w:r w:rsidRPr="0011494D">
              <w:rPr>
                <w:rFonts w:ascii="Calibri" w:hAnsi="Calibri"/>
              </w:rPr>
              <w:t>:</w:t>
            </w:r>
          </w:p>
        </w:tc>
        <w:tc>
          <w:tcPr>
            <w:tcW w:w="4048" w:type="dxa"/>
            <w:gridSpan w:val="15"/>
            <w:tcBorders>
              <w:bottom w:val="single" w:sz="4" w:space="0" w:color="auto"/>
            </w:tcBorders>
            <w:vAlign w:val="bottom"/>
          </w:tcPr>
          <w:p w14:paraId="3D51F42C" w14:textId="77777777" w:rsidR="004E0D32" w:rsidRPr="00E73A0B" w:rsidRDefault="007F5768" w:rsidP="00201FD5">
            <w:pPr>
              <w:pStyle w:val="FieldText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E0D32">
              <w:rPr>
                <w:rFonts w:ascii="Calibri" w:hAnsi="Calibri"/>
                <w:b w:val="0"/>
              </w:rPr>
              <w:instrText xml:space="preserve"> FORMTEXT </w:instrText>
            </w:r>
            <w:r>
              <w:rPr>
                <w:rFonts w:ascii="Calibri" w:hAnsi="Calibri"/>
                <w:b w:val="0"/>
              </w:rPr>
            </w:r>
            <w:r>
              <w:rPr>
                <w:rFonts w:ascii="Calibri" w:hAnsi="Calibri"/>
                <w:b w:val="0"/>
              </w:rPr>
              <w:fldChar w:fldCharType="separate"/>
            </w:r>
            <w:r w:rsidR="004E0D32">
              <w:rPr>
                <w:rFonts w:ascii="Calibri" w:hAnsi="Calibri"/>
                <w:b w:val="0"/>
                <w:noProof/>
              </w:rPr>
              <w:t> </w:t>
            </w:r>
            <w:r w:rsidR="004E0D32">
              <w:rPr>
                <w:rFonts w:ascii="Calibri" w:hAnsi="Calibri"/>
                <w:b w:val="0"/>
                <w:noProof/>
              </w:rPr>
              <w:t> </w:t>
            </w:r>
            <w:r w:rsidR="004E0D32">
              <w:rPr>
                <w:rFonts w:ascii="Calibri" w:hAnsi="Calibri"/>
                <w:b w:val="0"/>
                <w:noProof/>
              </w:rPr>
              <w:t> </w:t>
            </w:r>
            <w:r w:rsidR="004E0D32">
              <w:rPr>
                <w:rFonts w:ascii="Calibri" w:hAnsi="Calibri"/>
                <w:b w:val="0"/>
                <w:noProof/>
              </w:rPr>
              <w:t> </w:t>
            </w:r>
            <w:r w:rsidR="004E0D32"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</w:rPr>
              <w:fldChar w:fldCharType="end"/>
            </w:r>
          </w:p>
        </w:tc>
        <w:tc>
          <w:tcPr>
            <w:tcW w:w="894" w:type="dxa"/>
            <w:gridSpan w:val="5"/>
            <w:vAlign w:val="bottom"/>
          </w:tcPr>
          <w:p w14:paraId="0C11045E" w14:textId="77777777" w:rsidR="004E0D32" w:rsidRPr="0011494D" w:rsidRDefault="004E0D32" w:rsidP="00902964">
            <w:pPr>
              <w:pStyle w:val="BodyText"/>
              <w:rPr>
                <w:rFonts w:ascii="Calibri" w:hAnsi="Calibri"/>
              </w:rPr>
            </w:pPr>
            <w:r w:rsidRPr="0011494D">
              <w:rPr>
                <w:rFonts w:ascii="Calibri" w:hAnsi="Calibri"/>
              </w:rPr>
              <w:t>Date:</w:t>
            </w:r>
          </w:p>
        </w:tc>
        <w:bookmarkStart w:id="21" w:name="Text4"/>
        <w:tc>
          <w:tcPr>
            <w:tcW w:w="2893" w:type="dxa"/>
            <w:gridSpan w:val="9"/>
            <w:tcBorders>
              <w:bottom w:val="single" w:sz="4" w:space="0" w:color="auto"/>
            </w:tcBorders>
            <w:vAlign w:val="bottom"/>
          </w:tcPr>
          <w:p w14:paraId="03E14F76" w14:textId="77777777" w:rsidR="004E0D32" w:rsidRPr="00E73A0B" w:rsidRDefault="007F5768" w:rsidP="0053745F">
            <w:pPr>
              <w:pStyle w:val="FieldText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4E0D32">
              <w:rPr>
                <w:rFonts w:ascii="Calibri" w:hAnsi="Calibri"/>
                <w:b w:val="0"/>
              </w:rPr>
              <w:instrText xml:space="preserve"> FORMTEXT </w:instrText>
            </w:r>
            <w:r>
              <w:rPr>
                <w:rFonts w:ascii="Calibri" w:hAnsi="Calibri"/>
                <w:b w:val="0"/>
              </w:rPr>
            </w:r>
            <w:r>
              <w:rPr>
                <w:rFonts w:ascii="Calibri" w:hAnsi="Calibri"/>
                <w:b w:val="0"/>
              </w:rPr>
              <w:fldChar w:fldCharType="separate"/>
            </w:r>
            <w:r w:rsidR="004E0D32">
              <w:rPr>
                <w:rFonts w:ascii="Calibri" w:hAnsi="Calibri"/>
                <w:b w:val="0"/>
                <w:noProof/>
              </w:rPr>
              <w:t> </w:t>
            </w:r>
            <w:r w:rsidR="004E0D32">
              <w:rPr>
                <w:rFonts w:ascii="Calibri" w:hAnsi="Calibri"/>
                <w:b w:val="0"/>
                <w:noProof/>
              </w:rPr>
              <w:t> </w:t>
            </w:r>
            <w:r w:rsidR="004E0D32">
              <w:rPr>
                <w:rFonts w:ascii="Calibri" w:hAnsi="Calibri"/>
                <w:b w:val="0"/>
                <w:noProof/>
              </w:rPr>
              <w:t> </w:t>
            </w:r>
            <w:r w:rsidR="004E0D32">
              <w:rPr>
                <w:rFonts w:ascii="Calibri" w:hAnsi="Calibri"/>
                <w:b w:val="0"/>
                <w:noProof/>
              </w:rPr>
              <w:t> </w:t>
            </w:r>
            <w:r w:rsidR="004E0D32"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</w:rPr>
              <w:fldChar w:fldCharType="end"/>
            </w:r>
            <w:bookmarkEnd w:id="21"/>
          </w:p>
        </w:tc>
      </w:tr>
      <w:tr w:rsidR="00441BF9" w:rsidRPr="0011494D" w14:paraId="3D8B000F" w14:textId="77777777" w:rsidTr="002227C6">
        <w:trPr>
          <w:trHeight w:val="189"/>
        </w:trPr>
        <w:tc>
          <w:tcPr>
            <w:tcW w:w="10806" w:type="dxa"/>
            <w:gridSpan w:val="38"/>
            <w:vAlign w:val="bottom"/>
          </w:tcPr>
          <w:p w14:paraId="4C03817A" w14:textId="77777777" w:rsidR="00441BF9" w:rsidRDefault="00901157" w:rsidP="00901157">
            <w:pPr>
              <w:pStyle w:val="FieldText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 xml:space="preserve">Signature is not required if </w:t>
            </w:r>
            <w:r w:rsidR="00441BF9">
              <w:rPr>
                <w:rFonts w:ascii="Calibri" w:hAnsi="Calibri"/>
                <w:b w:val="0"/>
              </w:rPr>
              <w:t>application is filled out electronically</w:t>
            </w:r>
            <w:r>
              <w:rPr>
                <w:rFonts w:ascii="Calibri" w:hAnsi="Calibri"/>
                <w:b w:val="0"/>
              </w:rPr>
              <w:t>.</w:t>
            </w:r>
          </w:p>
        </w:tc>
      </w:tr>
    </w:tbl>
    <w:p w14:paraId="188E1804" w14:textId="77777777" w:rsidR="005F6E87" w:rsidRDefault="005F6E87" w:rsidP="004E34C6"/>
    <w:p w14:paraId="1E3C1FC1" w14:textId="77777777" w:rsidR="00A52647" w:rsidRDefault="0091188F" w:rsidP="004E34C6">
      <w:pPr>
        <w:rPr>
          <w:rFonts w:ascii="Calibri" w:hAnsi="Calibri"/>
          <w:sz w:val="18"/>
          <w:szCs w:val="18"/>
        </w:rPr>
      </w:pPr>
      <w:r w:rsidRPr="00280F93">
        <w:rPr>
          <w:rFonts w:ascii="Calibri" w:hAnsi="Calibri"/>
          <w:sz w:val="18"/>
          <w:szCs w:val="18"/>
        </w:rPr>
        <w:t>All information stated in this application is</w:t>
      </w:r>
      <w:r w:rsidR="00280F93">
        <w:rPr>
          <w:rFonts w:ascii="Calibri" w:hAnsi="Calibri"/>
          <w:sz w:val="18"/>
          <w:szCs w:val="18"/>
        </w:rPr>
        <w:t xml:space="preserve"> strictly</w:t>
      </w:r>
      <w:r w:rsidRPr="00280F93">
        <w:rPr>
          <w:rFonts w:ascii="Calibri" w:hAnsi="Calibri"/>
          <w:sz w:val="18"/>
          <w:szCs w:val="18"/>
        </w:rPr>
        <w:t xml:space="preserve"> </w:t>
      </w:r>
      <w:r w:rsidRPr="00280F93">
        <w:rPr>
          <w:rFonts w:ascii="Calibri" w:hAnsi="Calibri"/>
          <w:b/>
          <w:sz w:val="18"/>
          <w:szCs w:val="18"/>
          <w:u w:val="single"/>
        </w:rPr>
        <w:t>confidential</w:t>
      </w:r>
      <w:r w:rsidRPr="00280F93">
        <w:rPr>
          <w:rFonts w:ascii="Calibri" w:hAnsi="Calibri"/>
          <w:sz w:val="18"/>
          <w:szCs w:val="18"/>
        </w:rPr>
        <w:t xml:space="preserve"> and will </w:t>
      </w:r>
      <w:r w:rsidR="00280F93">
        <w:rPr>
          <w:rFonts w:ascii="Calibri" w:hAnsi="Calibri"/>
          <w:sz w:val="18"/>
          <w:szCs w:val="18"/>
        </w:rPr>
        <w:t xml:space="preserve">be used </w:t>
      </w:r>
      <w:r w:rsidRPr="00280F93">
        <w:rPr>
          <w:rFonts w:ascii="Calibri" w:hAnsi="Calibri"/>
          <w:sz w:val="18"/>
          <w:szCs w:val="18"/>
        </w:rPr>
        <w:t>for selection purposes only.</w:t>
      </w:r>
      <w:r w:rsidR="00441BF9">
        <w:rPr>
          <w:rFonts w:ascii="Calibri" w:hAnsi="Calibri"/>
          <w:sz w:val="18"/>
          <w:szCs w:val="18"/>
        </w:rPr>
        <w:t xml:space="preserve">  </w:t>
      </w:r>
    </w:p>
    <w:p w14:paraId="039B01D7" w14:textId="77777777" w:rsidR="005E5CA2" w:rsidRDefault="005E5CA2" w:rsidP="004E34C6">
      <w:pPr>
        <w:rPr>
          <w:rFonts w:ascii="Calibri" w:hAnsi="Calibri"/>
          <w:sz w:val="18"/>
          <w:szCs w:val="18"/>
        </w:rPr>
      </w:pPr>
    </w:p>
    <w:p w14:paraId="6CA23699" w14:textId="77777777" w:rsidR="005E5CA2" w:rsidRDefault="005E5CA2" w:rsidP="004E34C6">
      <w:pPr>
        <w:rPr>
          <w:rFonts w:ascii="Calibri" w:hAnsi="Calibri"/>
          <w:sz w:val="18"/>
          <w:szCs w:val="18"/>
        </w:rPr>
      </w:pPr>
    </w:p>
    <w:p w14:paraId="26156CD7" w14:textId="77777777" w:rsidR="005E5CA2" w:rsidRDefault="005E5CA2" w:rsidP="004E34C6">
      <w:pPr>
        <w:rPr>
          <w:rFonts w:ascii="Calibri" w:hAnsi="Calibri"/>
          <w:sz w:val="18"/>
          <w:szCs w:val="18"/>
        </w:rPr>
      </w:pPr>
    </w:p>
    <w:p w14:paraId="1EFD4541" w14:textId="77777777" w:rsidR="005E5CA2" w:rsidRDefault="005E5CA2" w:rsidP="004E34C6">
      <w:pPr>
        <w:rPr>
          <w:rFonts w:ascii="Calibri" w:hAnsi="Calibri"/>
          <w:sz w:val="18"/>
          <w:szCs w:val="18"/>
        </w:rPr>
      </w:pPr>
    </w:p>
    <w:p w14:paraId="75569D96" w14:textId="77777777" w:rsidR="005E5CA2" w:rsidRDefault="005E5CA2" w:rsidP="004E34C6">
      <w:pPr>
        <w:rPr>
          <w:rFonts w:ascii="Calibri" w:hAnsi="Calibri"/>
          <w:sz w:val="18"/>
          <w:szCs w:val="18"/>
        </w:rPr>
      </w:pPr>
    </w:p>
    <w:p w14:paraId="16E86E91" w14:textId="77777777" w:rsidR="005E5CA2" w:rsidRPr="00280F93" w:rsidRDefault="005E5CA2" w:rsidP="004E34C6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If you have any questions regarding this application, please send an email to </w:t>
      </w:r>
      <w:hyperlink r:id="rId13" w:history="1">
        <w:r w:rsidR="00621EDD" w:rsidRPr="002819DE">
          <w:rPr>
            <w:rStyle w:val="Hyperlink"/>
            <w:rFonts w:ascii="Calibri" w:hAnsi="Calibri"/>
            <w:sz w:val="18"/>
            <w:szCs w:val="18"/>
          </w:rPr>
          <w:t>alofaitulischolarship@gmail.com</w:t>
        </w:r>
      </w:hyperlink>
      <w:r w:rsidR="006A6EA6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 </w:t>
      </w:r>
    </w:p>
    <w:sectPr w:rsidR="005E5CA2" w:rsidRPr="00280F93" w:rsidSect="006E2CA6">
      <w:type w:val="continuous"/>
      <w:pgSz w:w="12240" w:h="15840"/>
      <w:pgMar w:top="2070" w:right="1800" w:bottom="73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013CC" w14:textId="77777777" w:rsidR="006E232A" w:rsidRDefault="006E232A" w:rsidP="00735079">
      <w:r>
        <w:separator/>
      </w:r>
    </w:p>
  </w:endnote>
  <w:endnote w:type="continuationSeparator" w:id="0">
    <w:p w14:paraId="61E11452" w14:textId="77777777" w:rsidR="006E232A" w:rsidRDefault="006E232A" w:rsidP="00735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F8AF0" w14:textId="77777777" w:rsidR="00271224" w:rsidRPr="008D2270" w:rsidRDefault="006E232A" w:rsidP="00621EDD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720"/>
      </w:tabs>
      <w:rPr>
        <w:rFonts w:asciiTheme="minorHAnsi" w:hAnsiTheme="minorHAnsi"/>
      </w:rPr>
    </w:pPr>
    <w:hyperlink r:id="rId1" w:history="1">
      <w:r w:rsidR="00271224" w:rsidRPr="008D2270">
        <w:rPr>
          <w:rStyle w:val="Hyperlink"/>
          <w:rFonts w:asciiTheme="minorHAnsi" w:hAnsiTheme="minorHAnsi"/>
        </w:rPr>
        <w:t>www.alofaitulischolarship.org</w:t>
      </w:r>
    </w:hyperlink>
    <w:r w:rsidR="00271224" w:rsidRPr="008D2270">
      <w:rPr>
        <w:rFonts w:asciiTheme="minorHAnsi" w:hAnsiTheme="minorHAnsi"/>
      </w:rPr>
      <w:t xml:space="preserve">                          E-mail: </w:t>
    </w:r>
    <w:hyperlink r:id="rId2" w:history="1">
      <w:r w:rsidR="00271224" w:rsidRPr="008D2270">
        <w:rPr>
          <w:rStyle w:val="Hyperlink"/>
          <w:rFonts w:asciiTheme="minorHAnsi" w:hAnsiTheme="minorHAnsi"/>
        </w:rPr>
        <w:t>alofaitulischolarship@gmail.com</w:t>
      </w:r>
    </w:hyperlink>
    <w:r w:rsidR="00271224" w:rsidRPr="008D2270">
      <w:rPr>
        <w:rFonts w:asciiTheme="minorHAnsi" w:hAnsiTheme="minorHAnsi"/>
      </w:rPr>
      <w:t xml:space="preserve">              </w:t>
    </w:r>
    <w:r w:rsidR="00271224" w:rsidRPr="008D2270">
      <w:rPr>
        <w:rFonts w:asciiTheme="minorHAnsi" w:hAnsiTheme="minorHAnsi"/>
      </w:rPr>
      <w:tab/>
      <w:t xml:space="preserve">Page </w:t>
    </w:r>
    <w:r w:rsidR="008D2270" w:rsidRPr="008D2270">
      <w:rPr>
        <w:rFonts w:asciiTheme="minorHAnsi" w:hAnsiTheme="minorHAnsi"/>
      </w:rPr>
      <w:fldChar w:fldCharType="begin"/>
    </w:r>
    <w:r w:rsidR="008D2270" w:rsidRPr="008D2270">
      <w:rPr>
        <w:rFonts w:asciiTheme="minorHAnsi" w:hAnsiTheme="minorHAnsi"/>
      </w:rPr>
      <w:instrText xml:space="preserve"> PAGE   \* MERGEFORMAT </w:instrText>
    </w:r>
    <w:r w:rsidR="008D2270" w:rsidRPr="008D2270">
      <w:rPr>
        <w:rFonts w:asciiTheme="minorHAnsi" w:hAnsiTheme="minorHAnsi"/>
      </w:rPr>
      <w:fldChar w:fldCharType="separate"/>
    </w:r>
    <w:r w:rsidR="008D2270">
      <w:rPr>
        <w:rFonts w:asciiTheme="minorHAnsi" w:hAnsiTheme="minorHAnsi"/>
        <w:noProof/>
      </w:rPr>
      <w:t>1</w:t>
    </w:r>
    <w:r w:rsidR="008D2270" w:rsidRPr="008D2270">
      <w:rPr>
        <w:rFonts w:asciiTheme="minorHAnsi" w:hAnsiTheme="minorHAnsi"/>
        <w:noProof/>
      </w:rPr>
      <w:fldChar w:fldCharType="end"/>
    </w:r>
    <w:r w:rsidR="00271224" w:rsidRPr="008D2270">
      <w:rPr>
        <w:rFonts w:asciiTheme="minorHAnsi" w:hAnsiTheme="minorHAnsi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36886" w14:textId="77777777" w:rsidR="006E232A" w:rsidRDefault="006E232A" w:rsidP="00735079">
      <w:r>
        <w:separator/>
      </w:r>
    </w:p>
  </w:footnote>
  <w:footnote w:type="continuationSeparator" w:id="0">
    <w:p w14:paraId="154A1E40" w14:textId="77777777" w:rsidR="006E232A" w:rsidRDefault="006E232A" w:rsidP="00735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BFA53" w14:textId="77777777" w:rsidR="00271224" w:rsidRDefault="006E232A">
    <w:pPr>
      <w:pStyle w:val="Header"/>
    </w:pPr>
    <w:r>
      <w:rPr>
        <w:noProof/>
      </w:rPr>
      <w:pict w14:anchorId="188820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2794" o:spid="_x0000_s2052" type="#_x0000_t75" style="position:absolute;margin-left:0;margin-top:0;width:465.85pt;height:465.85pt;z-index:-251657728;mso-position-horizontal:center;mso-position-horizontal-relative:margin;mso-position-vertical:center;mso-position-vertical-relative:margin" o:allowincell="f">
          <v:imagedata r:id="rId1" o:title="Alofaituli_Se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6379D" w14:textId="77777777" w:rsidR="00271224" w:rsidRDefault="006E232A">
    <w:pPr>
      <w:pStyle w:val="Header"/>
    </w:pPr>
    <w:r>
      <w:rPr>
        <w:noProof/>
      </w:rPr>
      <w:pict w14:anchorId="396640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2795" o:spid="_x0000_s2053" type="#_x0000_t75" style="position:absolute;margin-left:0;margin-top:0;width:465.85pt;height:465.85pt;z-index:-251656704;mso-position-horizontal:center;mso-position-horizontal-relative:margin;mso-position-vertical:center;mso-position-vertical-relative:margin" o:allowincell="f">
          <v:imagedata r:id="rId1" o:title="Alofaituli_Seal" gain="19661f" blacklevel="22938f"/>
          <w10:wrap anchorx="margin" anchory="margin"/>
        </v:shape>
      </w:pict>
    </w:r>
    <w:r w:rsidR="00271224">
      <w:rPr>
        <w:noProof/>
      </w:rPr>
      <w:drawing>
        <wp:anchor distT="0" distB="0" distL="114300" distR="114300" simplePos="0" relativeHeight="251656704" behindDoc="0" locked="0" layoutInCell="1" allowOverlap="1" wp14:anchorId="22C3AB56" wp14:editId="4790CC1F">
          <wp:simplePos x="0" y="0"/>
          <wp:positionH relativeFrom="column">
            <wp:posOffset>367665</wp:posOffset>
          </wp:positionH>
          <wp:positionV relativeFrom="paragraph">
            <wp:posOffset>-194310</wp:posOffset>
          </wp:positionV>
          <wp:extent cx="996315" cy="996315"/>
          <wp:effectExtent l="19050" t="0" r="0" b="0"/>
          <wp:wrapNone/>
          <wp:docPr id="2" name="Picture 2" descr="Alofaituli_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lofaituli_Sea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996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3349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8F39EDA" wp14:editId="5521BFA6">
              <wp:simplePos x="0" y="0"/>
              <wp:positionH relativeFrom="column">
                <wp:posOffset>1363980</wp:posOffset>
              </wp:positionH>
              <wp:positionV relativeFrom="paragraph">
                <wp:posOffset>-60960</wp:posOffset>
              </wp:positionV>
              <wp:extent cx="4377055" cy="849630"/>
              <wp:effectExtent l="1905" t="0" r="254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7055" cy="849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713D3F" w14:textId="77777777" w:rsidR="00271224" w:rsidRPr="005A37B4" w:rsidRDefault="00271224">
                          <w:pPr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</w:rPr>
                          </w:pPr>
                          <w:r w:rsidRPr="005A37B4"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</w:rPr>
                            <w:t>Taito and Ruta Alofaituli Scholarship Application</w:t>
                          </w:r>
                        </w:p>
                        <w:p w14:paraId="2E477560" w14:textId="414F7583" w:rsidR="00271224" w:rsidRPr="005A37B4" w:rsidRDefault="00271224">
                          <w:pPr>
                            <w:rPr>
                              <w:rFonts w:ascii="Calibri" w:hAnsi="Calibri"/>
                              <w:sz w:val="28"/>
                              <w:szCs w:val="28"/>
                            </w:rPr>
                          </w:pPr>
                          <w:r w:rsidRPr="005A37B4">
                            <w:rPr>
                              <w:rFonts w:ascii="Calibri" w:hAnsi="Calibri"/>
                              <w:sz w:val="28"/>
                              <w:szCs w:val="28"/>
                            </w:rPr>
                            <w:t>Academic Year 20</w:t>
                          </w:r>
                          <w:r w:rsidR="002236F4">
                            <w:rPr>
                              <w:rFonts w:ascii="Calibri" w:hAnsi="Calibri"/>
                              <w:sz w:val="28"/>
                              <w:szCs w:val="28"/>
                            </w:rPr>
                            <w:t>20</w:t>
                          </w:r>
                        </w:p>
                        <w:p w14:paraId="066EB567" w14:textId="2A535C26" w:rsidR="00271224" w:rsidRPr="007D39DC" w:rsidRDefault="00271224">
                          <w:pPr>
                            <w:rPr>
                              <w:rFonts w:ascii="Calibri" w:hAnsi="Calibri"/>
                              <w:sz w:val="28"/>
                              <w:szCs w:val="28"/>
                            </w:rPr>
                          </w:pPr>
                          <w:r w:rsidRPr="007D39DC">
                            <w:rPr>
                              <w:rFonts w:ascii="Calibri" w:hAnsi="Calibri"/>
                              <w:sz w:val="28"/>
                              <w:szCs w:val="28"/>
                            </w:rPr>
                            <w:t xml:space="preserve">Deadline:  </w:t>
                          </w:r>
                          <w:r w:rsidR="008D2270">
                            <w:rPr>
                              <w:rFonts w:ascii="Calibri" w:hAnsi="Calibri"/>
                              <w:sz w:val="28"/>
                              <w:szCs w:val="28"/>
                            </w:rPr>
                            <w:t>August 31</w:t>
                          </w:r>
                          <w:r w:rsidRPr="007D39DC">
                            <w:rPr>
                              <w:rFonts w:ascii="Calibri" w:hAnsi="Calibri"/>
                              <w:sz w:val="28"/>
                              <w:szCs w:val="28"/>
                            </w:rPr>
                            <w:t>, 20</w:t>
                          </w:r>
                          <w:r w:rsidR="002236F4">
                            <w:rPr>
                              <w:rFonts w:ascii="Calibri" w:hAnsi="Calibri"/>
                              <w:sz w:val="28"/>
                              <w:szCs w:val="28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F39E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7.4pt;margin-top:-4.8pt;width:344.65pt;height:66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" stroked="f">
              <v:textbox>
                <w:txbxContent>
                  <w:p w14:paraId="57713D3F" w14:textId="77777777" w:rsidR="00271224" w:rsidRPr="005A37B4" w:rsidRDefault="00271224">
                    <w:pPr>
                      <w:rPr>
                        <w:rFonts w:ascii="Calibri" w:hAnsi="Calibri"/>
                        <w:b/>
                        <w:sz w:val="28"/>
                        <w:szCs w:val="28"/>
                      </w:rPr>
                    </w:pPr>
                    <w:r w:rsidRPr="005A37B4">
                      <w:rPr>
                        <w:rFonts w:ascii="Calibri" w:hAnsi="Calibri"/>
                        <w:b/>
                        <w:sz w:val="28"/>
                        <w:szCs w:val="28"/>
                      </w:rPr>
                      <w:t>Taito and Ruta Alofaituli Scholarship Application</w:t>
                    </w:r>
                  </w:p>
                  <w:p w14:paraId="2E477560" w14:textId="414F7583" w:rsidR="00271224" w:rsidRPr="005A37B4" w:rsidRDefault="00271224">
                    <w:pPr>
                      <w:rPr>
                        <w:rFonts w:ascii="Calibri" w:hAnsi="Calibri"/>
                        <w:sz w:val="28"/>
                        <w:szCs w:val="28"/>
                      </w:rPr>
                    </w:pPr>
                    <w:r w:rsidRPr="005A37B4">
                      <w:rPr>
                        <w:rFonts w:ascii="Calibri" w:hAnsi="Calibri"/>
                        <w:sz w:val="28"/>
                        <w:szCs w:val="28"/>
                      </w:rPr>
                      <w:t>Academic Year 20</w:t>
                    </w:r>
                    <w:r w:rsidR="002236F4">
                      <w:rPr>
                        <w:rFonts w:ascii="Calibri" w:hAnsi="Calibri"/>
                        <w:sz w:val="28"/>
                        <w:szCs w:val="28"/>
                      </w:rPr>
                      <w:t>20</w:t>
                    </w:r>
                  </w:p>
                  <w:p w14:paraId="066EB567" w14:textId="2A535C26" w:rsidR="00271224" w:rsidRPr="007D39DC" w:rsidRDefault="00271224">
                    <w:pPr>
                      <w:rPr>
                        <w:rFonts w:ascii="Calibri" w:hAnsi="Calibri"/>
                        <w:sz w:val="28"/>
                        <w:szCs w:val="28"/>
                      </w:rPr>
                    </w:pPr>
                    <w:r w:rsidRPr="007D39DC">
                      <w:rPr>
                        <w:rFonts w:ascii="Calibri" w:hAnsi="Calibri"/>
                        <w:sz w:val="28"/>
                        <w:szCs w:val="28"/>
                      </w:rPr>
                      <w:t xml:space="preserve">Deadline:  </w:t>
                    </w:r>
                    <w:r w:rsidR="008D2270">
                      <w:rPr>
                        <w:rFonts w:ascii="Calibri" w:hAnsi="Calibri"/>
                        <w:sz w:val="28"/>
                        <w:szCs w:val="28"/>
                      </w:rPr>
                      <w:t>August 31</w:t>
                    </w:r>
                    <w:r w:rsidRPr="007D39DC">
                      <w:rPr>
                        <w:rFonts w:ascii="Calibri" w:hAnsi="Calibri"/>
                        <w:sz w:val="28"/>
                        <w:szCs w:val="28"/>
                      </w:rPr>
                      <w:t>, 20</w:t>
                    </w:r>
                    <w:r w:rsidR="002236F4">
                      <w:rPr>
                        <w:rFonts w:ascii="Calibri" w:hAnsi="Calibri"/>
                        <w:sz w:val="28"/>
                        <w:szCs w:val="28"/>
                      </w:rPr>
                      <w:t>20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E21FF" w14:textId="77777777" w:rsidR="00271224" w:rsidRDefault="006E232A">
    <w:pPr>
      <w:pStyle w:val="Header"/>
    </w:pPr>
    <w:r>
      <w:rPr>
        <w:noProof/>
      </w:rPr>
      <w:pict w14:anchorId="0AC234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2793" o:spid="_x0000_s2051" type="#_x0000_t75" style="position:absolute;margin-left:0;margin-top:0;width:465.85pt;height:465.85pt;z-index:-251658752;mso-position-horizontal:center;mso-position-horizontal-relative:margin;mso-position-vertical:center;mso-position-vertical-relative:margin" o:allowincell="f">
          <v:imagedata r:id="rId1" o:title="Alofaituli_Se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823D1"/>
    <w:multiLevelType w:val="multilevel"/>
    <w:tmpl w:val="67FCA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536A55"/>
    <w:multiLevelType w:val="hybridMultilevel"/>
    <w:tmpl w:val="098EE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14BF9"/>
    <w:multiLevelType w:val="hybridMultilevel"/>
    <w:tmpl w:val="22D21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bMbKrkN6RHlClY9gBgFSCOVDx34a88QgdfEBl3Qn1XRMkaYaJaG39vwSjrNNY4AkO8+eYK42u4QCsaYvlpNLw==" w:salt="/7uPvfhA0fFyB/oDwNzQhw=="/>
  <w:defaultTabStop w:val="72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079"/>
    <w:rsid w:val="000071F7"/>
    <w:rsid w:val="00010B00"/>
    <w:rsid w:val="0001630E"/>
    <w:rsid w:val="0002798A"/>
    <w:rsid w:val="00053C0D"/>
    <w:rsid w:val="00061F14"/>
    <w:rsid w:val="00081726"/>
    <w:rsid w:val="00083002"/>
    <w:rsid w:val="00087B85"/>
    <w:rsid w:val="000A01F1"/>
    <w:rsid w:val="000C1163"/>
    <w:rsid w:val="000C24F7"/>
    <w:rsid w:val="000C797A"/>
    <w:rsid w:val="000D2539"/>
    <w:rsid w:val="000D2BB8"/>
    <w:rsid w:val="000F2DF4"/>
    <w:rsid w:val="000F6717"/>
    <w:rsid w:val="000F6783"/>
    <w:rsid w:val="000F6A8D"/>
    <w:rsid w:val="00103A6B"/>
    <w:rsid w:val="00105F2D"/>
    <w:rsid w:val="0011494D"/>
    <w:rsid w:val="00120C95"/>
    <w:rsid w:val="00121113"/>
    <w:rsid w:val="001274B8"/>
    <w:rsid w:val="0014663E"/>
    <w:rsid w:val="00152EE0"/>
    <w:rsid w:val="00180664"/>
    <w:rsid w:val="001903F7"/>
    <w:rsid w:val="0019395E"/>
    <w:rsid w:val="00197A1C"/>
    <w:rsid w:val="001D072F"/>
    <w:rsid w:val="001D6B76"/>
    <w:rsid w:val="001E0AE7"/>
    <w:rsid w:val="001E20E0"/>
    <w:rsid w:val="001F3C94"/>
    <w:rsid w:val="00201FD5"/>
    <w:rsid w:val="00211828"/>
    <w:rsid w:val="0022127D"/>
    <w:rsid w:val="002227C6"/>
    <w:rsid w:val="002236F4"/>
    <w:rsid w:val="002240CA"/>
    <w:rsid w:val="00250014"/>
    <w:rsid w:val="00271224"/>
    <w:rsid w:val="00275BB5"/>
    <w:rsid w:val="00280F93"/>
    <w:rsid w:val="00286F6A"/>
    <w:rsid w:val="00291C8C"/>
    <w:rsid w:val="002968A9"/>
    <w:rsid w:val="002A1ECE"/>
    <w:rsid w:val="002A2510"/>
    <w:rsid w:val="002A5553"/>
    <w:rsid w:val="002A6FA9"/>
    <w:rsid w:val="002B3AC4"/>
    <w:rsid w:val="002B4D1D"/>
    <w:rsid w:val="002C10B1"/>
    <w:rsid w:val="002C2562"/>
    <w:rsid w:val="002D12B9"/>
    <w:rsid w:val="002D222A"/>
    <w:rsid w:val="002E3ECB"/>
    <w:rsid w:val="00305301"/>
    <w:rsid w:val="003076FD"/>
    <w:rsid w:val="00316B0C"/>
    <w:rsid w:val="00317005"/>
    <w:rsid w:val="00327173"/>
    <w:rsid w:val="00335259"/>
    <w:rsid w:val="00345238"/>
    <w:rsid w:val="00356F20"/>
    <w:rsid w:val="00361C3B"/>
    <w:rsid w:val="003929F1"/>
    <w:rsid w:val="003A1B63"/>
    <w:rsid w:val="003A41A1"/>
    <w:rsid w:val="003B2326"/>
    <w:rsid w:val="003D62D5"/>
    <w:rsid w:val="003E65B0"/>
    <w:rsid w:val="00400251"/>
    <w:rsid w:val="00433916"/>
    <w:rsid w:val="00437ED0"/>
    <w:rsid w:val="00440CD8"/>
    <w:rsid w:val="00441BF9"/>
    <w:rsid w:val="00443837"/>
    <w:rsid w:val="00447DAA"/>
    <w:rsid w:val="00450F66"/>
    <w:rsid w:val="00461739"/>
    <w:rsid w:val="00467865"/>
    <w:rsid w:val="00474EA2"/>
    <w:rsid w:val="00475485"/>
    <w:rsid w:val="00476E81"/>
    <w:rsid w:val="0048685F"/>
    <w:rsid w:val="004A1437"/>
    <w:rsid w:val="004A1C0C"/>
    <w:rsid w:val="004A4198"/>
    <w:rsid w:val="004A54EA"/>
    <w:rsid w:val="004B0578"/>
    <w:rsid w:val="004C54D2"/>
    <w:rsid w:val="004E0D32"/>
    <w:rsid w:val="004E34C6"/>
    <w:rsid w:val="004F078D"/>
    <w:rsid w:val="004F62AD"/>
    <w:rsid w:val="004F648E"/>
    <w:rsid w:val="00501AE8"/>
    <w:rsid w:val="00504B65"/>
    <w:rsid w:val="005114CE"/>
    <w:rsid w:val="0052122B"/>
    <w:rsid w:val="0053349B"/>
    <w:rsid w:val="0053745F"/>
    <w:rsid w:val="0054124F"/>
    <w:rsid w:val="00547015"/>
    <w:rsid w:val="005550B7"/>
    <w:rsid w:val="005557F6"/>
    <w:rsid w:val="00562A08"/>
    <w:rsid w:val="00563534"/>
    <w:rsid w:val="00563778"/>
    <w:rsid w:val="005A37B4"/>
    <w:rsid w:val="005B4AE2"/>
    <w:rsid w:val="005E5CA2"/>
    <w:rsid w:val="005E63CC"/>
    <w:rsid w:val="005F6E87"/>
    <w:rsid w:val="006031B6"/>
    <w:rsid w:val="00607489"/>
    <w:rsid w:val="00607FED"/>
    <w:rsid w:val="00613129"/>
    <w:rsid w:val="00617C65"/>
    <w:rsid w:val="00621EDD"/>
    <w:rsid w:val="00623795"/>
    <w:rsid w:val="006319BD"/>
    <w:rsid w:val="0063459A"/>
    <w:rsid w:val="0066126B"/>
    <w:rsid w:val="00682C69"/>
    <w:rsid w:val="006A3E9D"/>
    <w:rsid w:val="006A6EA6"/>
    <w:rsid w:val="006D2635"/>
    <w:rsid w:val="006D779C"/>
    <w:rsid w:val="006E232A"/>
    <w:rsid w:val="006E2CA6"/>
    <w:rsid w:val="006E4F63"/>
    <w:rsid w:val="006E729E"/>
    <w:rsid w:val="00722A00"/>
    <w:rsid w:val="0072729B"/>
    <w:rsid w:val="007325A9"/>
    <w:rsid w:val="00733ADE"/>
    <w:rsid w:val="00735079"/>
    <w:rsid w:val="0075451A"/>
    <w:rsid w:val="007602AC"/>
    <w:rsid w:val="007748B1"/>
    <w:rsid w:val="00774B67"/>
    <w:rsid w:val="00786E50"/>
    <w:rsid w:val="00791363"/>
    <w:rsid w:val="00793AC6"/>
    <w:rsid w:val="00794FB6"/>
    <w:rsid w:val="00797308"/>
    <w:rsid w:val="007A71DE"/>
    <w:rsid w:val="007B199B"/>
    <w:rsid w:val="007B35EA"/>
    <w:rsid w:val="007B6119"/>
    <w:rsid w:val="007C1DA0"/>
    <w:rsid w:val="007C634A"/>
    <w:rsid w:val="007C71B8"/>
    <w:rsid w:val="007D39DC"/>
    <w:rsid w:val="007E2A15"/>
    <w:rsid w:val="007E569E"/>
    <w:rsid w:val="007E56C4"/>
    <w:rsid w:val="007F3D5B"/>
    <w:rsid w:val="007F5768"/>
    <w:rsid w:val="00800C1E"/>
    <w:rsid w:val="00807BD4"/>
    <w:rsid w:val="008107D6"/>
    <w:rsid w:val="00841645"/>
    <w:rsid w:val="00852EC6"/>
    <w:rsid w:val="008562A5"/>
    <w:rsid w:val="0086747E"/>
    <w:rsid w:val="008753A7"/>
    <w:rsid w:val="00880BA0"/>
    <w:rsid w:val="008838EA"/>
    <w:rsid w:val="00886DCD"/>
    <w:rsid w:val="0088782D"/>
    <w:rsid w:val="008A187B"/>
    <w:rsid w:val="008B7081"/>
    <w:rsid w:val="008B7900"/>
    <w:rsid w:val="008D1BCF"/>
    <w:rsid w:val="008D2270"/>
    <w:rsid w:val="008D7A67"/>
    <w:rsid w:val="008E1189"/>
    <w:rsid w:val="008F2F8A"/>
    <w:rsid w:val="008F5BCD"/>
    <w:rsid w:val="00901157"/>
    <w:rsid w:val="009016C2"/>
    <w:rsid w:val="00902964"/>
    <w:rsid w:val="0091188F"/>
    <w:rsid w:val="00920507"/>
    <w:rsid w:val="00924DE8"/>
    <w:rsid w:val="009257A4"/>
    <w:rsid w:val="00932780"/>
    <w:rsid w:val="00933455"/>
    <w:rsid w:val="0094249F"/>
    <w:rsid w:val="0094790F"/>
    <w:rsid w:val="00956BD1"/>
    <w:rsid w:val="00966B90"/>
    <w:rsid w:val="0097230A"/>
    <w:rsid w:val="009737B7"/>
    <w:rsid w:val="009755FD"/>
    <w:rsid w:val="00977F30"/>
    <w:rsid w:val="009802C4"/>
    <w:rsid w:val="00985B42"/>
    <w:rsid w:val="009976D9"/>
    <w:rsid w:val="00997A3E"/>
    <w:rsid w:val="009A12D5"/>
    <w:rsid w:val="009A4EA3"/>
    <w:rsid w:val="009A55DC"/>
    <w:rsid w:val="009C220D"/>
    <w:rsid w:val="009D0C18"/>
    <w:rsid w:val="009D7334"/>
    <w:rsid w:val="009F4DEC"/>
    <w:rsid w:val="00A03F56"/>
    <w:rsid w:val="00A211B2"/>
    <w:rsid w:val="00A2727E"/>
    <w:rsid w:val="00A35524"/>
    <w:rsid w:val="00A457DA"/>
    <w:rsid w:val="00A5097F"/>
    <w:rsid w:val="00A52647"/>
    <w:rsid w:val="00A60C9E"/>
    <w:rsid w:val="00A73FD2"/>
    <w:rsid w:val="00A74F99"/>
    <w:rsid w:val="00A82BA3"/>
    <w:rsid w:val="00A91226"/>
    <w:rsid w:val="00A913D7"/>
    <w:rsid w:val="00A94ACC"/>
    <w:rsid w:val="00AA2EA7"/>
    <w:rsid w:val="00AB23A2"/>
    <w:rsid w:val="00AB59D2"/>
    <w:rsid w:val="00AB5B28"/>
    <w:rsid w:val="00AD5B23"/>
    <w:rsid w:val="00AE6FA4"/>
    <w:rsid w:val="00B03907"/>
    <w:rsid w:val="00B06580"/>
    <w:rsid w:val="00B11811"/>
    <w:rsid w:val="00B205CA"/>
    <w:rsid w:val="00B2290F"/>
    <w:rsid w:val="00B311E1"/>
    <w:rsid w:val="00B4735C"/>
    <w:rsid w:val="00B5525A"/>
    <w:rsid w:val="00B561F3"/>
    <w:rsid w:val="00B568EC"/>
    <w:rsid w:val="00B579DF"/>
    <w:rsid w:val="00B660BF"/>
    <w:rsid w:val="00B90EC2"/>
    <w:rsid w:val="00B92E11"/>
    <w:rsid w:val="00BA200D"/>
    <w:rsid w:val="00BA268F"/>
    <w:rsid w:val="00BA48A7"/>
    <w:rsid w:val="00BB49A7"/>
    <w:rsid w:val="00BF3A84"/>
    <w:rsid w:val="00BF71F9"/>
    <w:rsid w:val="00C05832"/>
    <w:rsid w:val="00C079CA"/>
    <w:rsid w:val="00C45FDA"/>
    <w:rsid w:val="00C67014"/>
    <w:rsid w:val="00C67741"/>
    <w:rsid w:val="00C738B7"/>
    <w:rsid w:val="00C74647"/>
    <w:rsid w:val="00C75432"/>
    <w:rsid w:val="00C76039"/>
    <w:rsid w:val="00C76480"/>
    <w:rsid w:val="00C80AD2"/>
    <w:rsid w:val="00C8393D"/>
    <w:rsid w:val="00C915CA"/>
    <w:rsid w:val="00C92FD6"/>
    <w:rsid w:val="00CC16FD"/>
    <w:rsid w:val="00CE5DC7"/>
    <w:rsid w:val="00CE7D54"/>
    <w:rsid w:val="00CF05E1"/>
    <w:rsid w:val="00D14E73"/>
    <w:rsid w:val="00D2130B"/>
    <w:rsid w:val="00D41794"/>
    <w:rsid w:val="00D55AFA"/>
    <w:rsid w:val="00D6155E"/>
    <w:rsid w:val="00D8162A"/>
    <w:rsid w:val="00D83A19"/>
    <w:rsid w:val="00D84B28"/>
    <w:rsid w:val="00D86A85"/>
    <w:rsid w:val="00D90A75"/>
    <w:rsid w:val="00DA331D"/>
    <w:rsid w:val="00DA4090"/>
    <w:rsid w:val="00DA41A4"/>
    <w:rsid w:val="00DA4514"/>
    <w:rsid w:val="00DB178C"/>
    <w:rsid w:val="00DB20D6"/>
    <w:rsid w:val="00DC47A2"/>
    <w:rsid w:val="00DC57FA"/>
    <w:rsid w:val="00DE1551"/>
    <w:rsid w:val="00DE7FB7"/>
    <w:rsid w:val="00DF6FF8"/>
    <w:rsid w:val="00E00FF8"/>
    <w:rsid w:val="00E01857"/>
    <w:rsid w:val="00E106E2"/>
    <w:rsid w:val="00E20DDA"/>
    <w:rsid w:val="00E32A8B"/>
    <w:rsid w:val="00E36054"/>
    <w:rsid w:val="00E37E7B"/>
    <w:rsid w:val="00E46E04"/>
    <w:rsid w:val="00E512B2"/>
    <w:rsid w:val="00E7133D"/>
    <w:rsid w:val="00E73A0B"/>
    <w:rsid w:val="00E81FDE"/>
    <w:rsid w:val="00E87396"/>
    <w:rsid w:val="00E96F6F"/>
    <w:rsid w:val="00EB478A"/>
    <w:rsid w:val="00EB6DC7"/>
    <w:rsid w:val="00EC32BF"/>
    <w:rsid w:val="00EC42A3"/>
    <w:rsid w:val="00ED531A"/>
    <w:rsid w:val="00EF3B64"/>
    <w:rsid w:val="00F83033"/>
    <w:rsid w:val="00F84BBF"/>
    <w:rsid w:val="00F966AA"/>
    <w:rsid w:val="00FA04C4"/>
    <w:rsid w:val="00FB538F"/>
    <w:rsid w:val="00FC3071"/>
    <w:rsid w:val="00FC582B"/>
    <w:rsid w:val="00FD5902"/>
    <w:rsid w:val="00FE2BF4"/>
    <w:rsid w:val="00FE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49B47037"/>
  <w15:docId w15:val="{CD644D45-E983-4A99-80F0-F80FB2EC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C9E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qFormat/>
    <w:rsid w:val="00B579DF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A60C9E"/>
    <w:pPr>
      <w:tabs>
        <w:tab w:val="left" w:pos="7185"/>
      </w:tabs>
      <w:spacing w:after="60"/>
      <w:ind w:left="-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35079"/>
    <w:pPr>
      <w:tabs>
        <w:tab w:val="center" w:pos="4680"/>
        <w:tab w:val="right" w:pos="9360"/>
      </w:tabs>
    </w:pPr>
  </w:style>
  <w:style w:type="paragraph" w:styleId="BodyText">
    <w:name w:val="Body Text"/>
    <w:basedOn w:val="Normal"/>
    <w:link w:val="BodyTextChar"/>
    <w:rsid w:val="00D6155E"/>
    <w:rPr>
      <w:szCs w:val="19"/>
    </w:rPr>
  </w:style>
  <w:style w:type="character" w:customStyle="1" w:styleId="BodyTextChar">
    <w:name w:val="Body Text Char"/>
    <w:basedOn w:val="DefaultParagraphFont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7F3D5B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BodyText3">
    <w:name w:val="Body Text 3"/>
    <w:basedOn w:val="Normal"/>
    <w:rsid w:val="007F3D5B"/>
    <w:pPr>
      <w:jc w:val="center"/>
    </w:pPr>
    <w:rPr>
      <w:sz w:val="14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Cs w:val="19"/>
    </w:rPr>
  </w:style>
  <w:style w:type="paragraph" w:customStyle="1" w:styleId="FieldText">
    <w:name w:val="Field Text"/>
    <w:basedOn w:val="BodyText"/>
    <w:link w:val="FieldTextChar"/>
    <w:rsid w:val="00617C65"/>
    <w:rPr>
      <w:b/>
    </w:rPr>
  </w:style>
  <w:style w:type="character" w:customStyle="1" w:styleId="FieldTextChar">
    <w:name w:val="Field Text Char"/>
    <w:basedOn w:val="BodyText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rsid w:val="007F3D5B"/>
    <w:pPr>
      <w:spacing w:before="120" w:after="60"/>
    </w:pPr>
    <w:rPr>
      <w:i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35079"/>
    <w:rPr>
      <w:rFonts w:ascii="Arial" w:hAnsi="Arial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7350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079"/>
    <w:rPr>
      <w:rFonts w:ascii="Arial" w:hAnsi="Arial"/>
      <w:sz w:val="19"/>
      <w:szCs w:val="24"/>
    </w:rPr>
  </w:style>
  <w:style w:type="paragraph" w:styleId="NormalWeb">
    <w:name w:val="Normal (Web)"/>
    <w:basedOn w:val="Normal"/>
    <w:uiPriority w:val="99"/>
    <w:semiHidden/>
    <w:unhideWhenUsed/>
    <w:rsid w:val="002240CA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932780"/>
    <w:rPr>
      <w:color w:val="0000FF"/>
      <w:u w:val="single"/>
    </w:rPr>
  </w:style>
  <w:style w:type="character" w:customStyle="1" w:styleId="text">
    <w:name w:val="text"/>
    <w:basedOn w:val="DefaultParagraphFont"/>
    <w:rsid w:val="00607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ofaitulischolarship@gmail.com" TargetMode="External"/><Relationship Id="rId13" Type="http://schemas.openxmlformats.org/officeDocument/2006/relationships/hyperlink" Target="mailto:alofaitulischolarship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lofaitulischolarship@gmail.com" TargetMode="External"/><Relationship Id="rId1" Type="http://schemas.openxmlformats.org/officeDocument/2006/relationships/hyperlink" Target="http://www.alofaitulischolarship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wen\AppData\Roaming\Microsoft\Template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46D2D-D674-4463-9C20-1C1CC7CFD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application.dot</Template>
  <TotalTime>2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APPLICATION</vt:lpstr>
    </vt:vector>
  </TitlesOfParts>
  <Company>Microsoft Corporation</Company>
  <LinksUpToDate>false</LinksUpToDate>
  <CharactersWithSpaces>4365</CharactersWithSpaces>
  <SharedDoc>false</SharedDoc>
  <HLinks>
    <vt:vector size="24" baseType="variant">
      <vt:variant>
        <vt:i4>131107</vt:i4>
      </vt:variant>
      <vt:variant>
        <vt:i4>130</vt:i4>
      </vt:variant>
      <vt:variant>
        <vt:i4>0</vt:i4>
      </vt:variant>
      <vt:variant>
        <vt:i4>5</vt:i4>
      </vt:variant>
      <vt:variant>
        <vt:lpwstr>mailto:info@taitoandrutascholarship.org</vt:lpwstr>
      </vt:variant>
      <vt:variant>
        <vt:lpwstr/>
      </vt:variant>
      <vt:variant>
        <vt:i4>52</vt:i4>
      </vt:variant>
      <vt:variant>
        <vt:i4>0</vt:i4>
      </vt:variant>
      <vt:variant>
        <vt:i4>0</vt:i4>
      </vt:variant>
      <vt:variant>
        <vt:i4>5</vt:i4>
      </vt:variant>
      <vt:variant>
        <vt:lpwstr>mailto:applicant@taitoandrutascholarship.org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mailto:applicant@taitoandrutascholarship.org</vt:lpwstr>
      </vt:variant>
      <vt:variant>
        <vt:lpwstr/>
      </vt:variant>
      <vt:variant>
        <vt:i4>2359423</vt:i4>
      </vt:variant>
      <vt:variant>
        <vt:i4>0</vt:i4>
      </vt:variant>
      <vt:variant>
        <vt:i4>0</vt:i4>
      </vt:variant>
      <vt:variant>
        <vt:i4>5</vt:i4>
      </vt:variant>
      <vt:variant>
        <vt:lpwstr>http://www.taitoandrutascholarship.org/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APPLICATION</dc:title>
  <dc:creator>Gwen Alofaituli Sale</dc:creator>
  <cp:lastModifiedBy>Gwendolyn Sale</cp:lastModifiedBy>
  <cp:revision>2</cp:revision>
  <cp:lastPrinted>2020-04-28T00:26:00Z</cp:lastPrinted>
  <dcterms:created xsi:type="dcterms:W3CDTF">2020-04-28T00:27:00Z</dcterms:created>
  <dcterms:modified xsi:type="dcterms:W3CDTF">2020-04-28T00:27:00Z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